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91" w:rsidRDefault="00F06845" w:rsidP="00377091">
      <w:pPr>
        <w:jc w:val="center"/>
        <w:rPr>
          <w:b/>
        </w:rPr>
      </w:pPr>
      <w:r>
        <w:rPr>
          <w:b/>
        </w:rPr>
        <w:t xml:space="preserve">Аннотация </w:t>
      </w:r>
      <w:r w:rsidR="00377091">
        <w:rPr>
          <w:b/>
        </w:rPr>
        <w:t>к рабочей программе по английскому языку (5 класс)</w:t>
      </w:r>
    </w:p>
    <w:p w:rsidR="00377091" w:rsidRDefault="00377091" w:rsidP="00377091">
      <w:pPr>
        <w:jc w:val="both"/>
      </w:pP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049"/>
      </w:tblGrid>
      <w:tr w:rsidR="00377091" w:rsidTr="0091223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1" w:rsidRDefault="003770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1" w:rsidRPr="00377091" w:rsidRDefault="00377091">
            <w:pPr>
              <w:spacing w:line="276" w:lineRule="auto"/>
              <w:jc w:val="both"/>
              <w:rPr>
                <w:lang w:val="en-US" w:eastAsia="en-US"/>
              </w:rPr>
            </w:pPr>
            <w:r w:rsidRPr="00377091">
              <w:rPr>
                <w:lang w:eastAsia="en-US"/>
              </w:rPr>
              <w:t xml:space="preserve">Звездный английский </w:t>
            </w:r>
            <w:r w:rsidRPr="00377091">
              <w:rPr>
                <w:lang w:val="en-US" w:eastAsia="en-US"/>
              </w:rPr>
              <w:t>Starlight</w:t>
            </w:r>
          </w:p>
        </w:tc>
      </w:tr>
      <w:tr w:rsidR="00377091" w:rsidTr="0091223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1" w:rsidRDefault="003770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Составитель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1" w:rsidRDefault="00377091" w:rsidP="008A210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Дудка Т.С. учитель английского языка </w:t>
            </w:r>
          </w:p>
        </w:tc>
      </w:tr>
      <w:tr w:rsidR="00377091" w:rsidTr="0091223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1" w:rsidRDefault="003770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1" w:rsidRDefault="003770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77091" w:rsidTr="0091223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1" w:rsidRDefault="003770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часов в год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1" w:rsidRDefault="008A21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</w:tr>
      <w:tr w:rsidR="00377091" w:rsidTr="0091223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1" w:rsidRDefault="003770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часов в неделю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1" w:rsidRDefault="003770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77091" w:rsidTr="0091223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1" w:rsidRDefault="003770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91" w:rsidRDefault="00377091" w:rsidP="00377091">
            <w:pPr>
              <w:pStyle w:val="a5"/>
            </w:pPr>
            <w:r>
      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      </w:r>
          </w:p>
          <w:p w:rsidR="00377091" w:rsidRDefault="00377091" w:rsidP="00377091">
            <w:pPr>
              <w:pStyle w:val="a5"/>
            </w:pPr>
            <w:r>
              <w:rPr>
                <w:rStyle w:val="a6"/>
              </w:rPr>
              <w:t xml:space="preserve">- речеваякомпетенция </w:t>
            </w:r>
            <w:r>
              <w:t xml:space="preserve">– развитие коммуникативных умений в 4х основных видах речевой деятельности (говорение, чтение, </w:t>
            </w:r>
            <w:proofErr w:type="spellStart"/>
            <w:r>
              <w:t>аудирование</w:t>
            </w:r>
            <w:proofErr w:type="spellEnd"/>
            <w:r>
              <w:t>, письмо)</w:t>
            </w:r>
          </w:p>
          <w:p w:rsidR="00377091" w:rsidRDefault="00377091" w:rsidP="00377091">
            <w:pPr>
              <w:pStyle w:val="a5"/>
            </w:pPr>
            <w:r>
              <w:t xml:space="preserve">- </w:t>
            </w:r>
            <w:r>
              <w:rPr>
                <w:rStyle w:val="a6"/>
              </w:rPr>
              <w:t>языковая компетенция</w:t>
            </w:r>
            <w:r>
              <w:t xml:space="preserve"> – овладение новыми языковыми средствами</w:t>
            </w:r>
          </w:p>
          <w:p w:rsidR="00377091" w:rsidRDefault="00377091" w:rsidP="00377091">
            <w:pPr>
              <w:pStyle w:val="a5"/>
            </w:pPr>
            <w:r>
              <w:t xml:space="preserve">- </w:t>
            </w:r>
            <w:r>
              <w:rPr>
                <w:rStyle w:val="a6"/>
              </w:rPr>
              <w:t>социокультурная компетенция</w:t>
            </w:r>
            <w:r>
              <w:t xml:space="preserve"> – приобщение учащихся к культуре и традициям стран изучаемого языка</w:t>
            </w:r>
          </w:p>
          <w:p w:rsidR="00377091" w:rsidRDefault="00377091" w:rsidP="00377091">
            <w:pPr>
              <w:pStyle w:val="a5"/>
            </w:pPr>
            <w:r>
              <w:t xml:space="preserve">- </w:t>
            </w:r>
            <w:r>
              <w:rPr>
                <w:rStyle w:val="a6"/>
              </w:rPr>
              <w:t>компенсаторная компетенция</w:t>
            </w:r>
            <w:r>
              <w:t xml:space="preserve"> – развитие умения выходить из положения в условиях дефицита языковых средств</w:t>
            </w:r>
          </w:p>
          <w:p w:rsidR="00377091" w:rsidRDefault="00377091" w:rsidP="00377091">
            <w:pPr>
              <w:pStyle w:val="a5"/>
            </w:pPr>
            <w:r>
              <w:t>- учебно-познавательная компетенция – дальнейшее развитие общих и специальных учебных умений</w:t>
            </w:r>
          </w:p>
          <w:p w:rsidR="00377091" w:rsidRDefault="00377091" w:rsidP="00377091">
            <w:pPr>
              <w:pStyle w:val="a5"/>
            </w:pPr>
            <w:r>
              <w:t>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      </w:r>
            <w:proofErr w:type="gramStart"/>
            <w:r>
              <w:t>ств гр</w:t>
            </w:r>
            <w:proofErr w:type="gramEnd"/>
            <w: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</w:t>
            </w:r>
          </w:p>
          <w:p w:rsidR="00377091" w:rsidRDefault="00377091" w:rsidP="00377091">
            <w:pPr>
              <w:pStyle w:val="a5"/>
            </w:pPr>
            <w:r>
              <w:t xml:space="preserve">Формирование уважения к личности, ценностям семьи, оптимизма и выраженной личностной позиции в </w:t>
            </w:r>
            <w:r>
              <w:lastRenderedPageBreak/>
              <w:t>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подготовки.</w:t>
            </w:r>
          </w:p>
          <w:p w:rsidR="00377091" w:rsidRDefault="00377091" w:rsidP="00377091">
            <w:pPr>
              <w:pStyle w:val="a5"/>
            </w:pPr>
            <w:r>
              <w:t>Создание основы для формирования интереса к совершенствованию достигнутого уровня владения изучаемым английским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      </w:r>
          </w:p>
          <w:p w:rsidR="00377091" w:rsidRPr="00377091" w:rsidRDefault="00377091" w:rsidP="00377091">
            <w:pPr>
              <w:pStyle w:val="a4"/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377091" w:rsidTr="0091223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1" w:rsidRDefault="003770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Автор учебника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1" w:rsidRDefault="0037709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t xml:space="preserve">: </w:t>
            </w:r>
            <w:proofErr w:type="spellStart"/>
            <w:r>
              <w:t>К.М.Баранова</w:t>
            </w:r>
            <w:proofErr w:type="spellEnd"/>
            <w:r>
              <w:t xml:space="preserve">, </w:t>
            </w:r>
            <w:proofErr w:type="spellStart"/>
            <w:r>
              <w:t>Дж</w:t>
            </w:r>
            <w:proofErr w:type="gramStart"/>
            <w:r>
              <w:t>.Д</w:t>
            </w:r>
            <w:proofErr w:type="gramEnd"/>
            <w:r>
              <w:t>ули</w:t>
            </w:r>
            <w:proofErr w:type="spellEnd"/>
            <w:r>
              <w:t xml:space="preserve">, </w:t>
            </w:r>
            <w:proofErr w:type="spellStart"/>
            <w:r>
              <w:t>В.В.Копылова</w:t>
            </w:r>
            <w:proofErr w:type="spellEnd"/>
            <w:r>
              <w:t xml:space="preserve">, Р.П. </w:t>
            </w:r>
            <w:proofErr w:type="spellStart"/>
            <w:r>
              <w:t>Мильруд</w:t>
            </w:r>
            <w:proofErr w:type="spellEnd"/>
            <w:r>
              <w:t xml:space="preserve">, - М.: </w:t>
            </w:r>
            <w:proofErr w:type="spellStart"/>
            <w:r>
              <w:t>ExpressPublishing</w:t>
            </w:r>
            <w:proofErr w:type="spellEnd"/>
            <w:r>
              <w:t>: Просвещение, 2013</w:t>
            </w:r>
          </w:p>
        </w:tc>
      </w:tr>
      <w:tr w:rsidR="00377091" w:rsidTr="0091223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1" w:rsidRDefault="003770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1" w:rsidRPr="00912238" w:rsidRDefault="009573F3" w:rsidP="009573F3">
            <w:pPr>
              <w:pStyle w:val="a4"/>
              <w:tabs>
                <w:tab w:val="left" w:pos="851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912238">
              <w:rPr>
                <w:rFonts w:ascii="Times New Roman" w:hAnsi="Times New Roman"/>
                <w:szCs w:val="24"/>
                <w:lang w:val="ru-RU" w:eastAsia="ru-RU"/>
              </w:rPr>
              <w:t>– вводный модуль;</w:t>
            </w:r>
            <w:r w:rsidRPr="00912238">
              <w:rPr>
                <w:rFonts w:ascii="Times New Roman" w:hAnsi="Times New Roman"/>
                <w:szCs w:val="24"/>
                <w:lang w:val="ru-RU" w:eastAsia="ru-RU"/>
              </w:rPr>
              <w:br/>
              <w:t>– 6 тематических модулей (каждый модуль состоит из 12 уроков);</w:t>
            </w:r>
            <w:r w:rsidRPr="00912238">
              <w:rPr>
                <w:rFonts w:ascii="Times New Roman" w:hAnsi="Times New Roman"/>
                <w:szCs w:val="24"/>
                <w:lang w:val="ru-RU" w:eastAsia="ru-RU"/>
              </w:rPr>
              <w:br/>
              <w:t xml:space="preserve">– раздел </w:t>
            </w:r>
            <w:r w:rsidRPr="00912238">
              <w:rPr>
                <w:rFonts w:ascii="Times New Roman" w:hAnsi="Times New Roman"/>
                <w:szCs w:val="24"/>
                <w:lang w:eastAsia="ru-RU"/>
              </w:rPr>
              <w:t>Revision</w:t>
            </w:r>
            <w:r w:rsidRPr="00912238">
              <w:rPr>
                <w:rFonts w:ascii="Times New Roman" w:hAnsi="Times New Roman"/>
                <w:szCs w:val="24"/>
                <w:lang w:val="ru-RU" w:eastAsia="ru-RU"/>
              </w:rPr>
              <w:t xml:space="preserve"> (повторение изученного материала);</w:t>
            </w:r>
            <w:r w:rsidRPr="00912238">
              <w:rPr>
                <w:rFonts w:ascii="Times New Roman" w:hAnsi="Times New Roman"/>
                <w:szCs w:val="24"/>
                <w:lang w:val="ru-RU" w:eastAsia="ru-RU"/>
              </w:rPr>
              <w:br/>
              <w:t xml:space="preserve">– раздел </w:t>
            </w:r>
            <w:r w:rsidRPr="00912238">
              <w:rPr>
                <w:rFonts w:ascii="Times New Roman" w:hAnsi="Times New Roman"/>
                <w:szCs w:val="24"/>
                <w:lang w:eastAsia="ru-RU"/>
              </w:rPr>
              <w:t>VocabularyBank</w:t>
            </w:r>
            <w:r w:rsidRPr="00912238">
              <w:rPr>
                <w:rFonts w:ascii="Times New Roman" w:hAnsi="Times New Roman"/>
                <w:szCs w:val="24"/>
                <w:lang w:val="ru-RU" w:eastAsia="ru-RU"/>
              </w:rPr>
              <w:t xml:space="preserve"> (закрепление изученного лексического материала);</w:t>
            </w:r>
            <w:r w:rsidRPr="00912238">
              <w:rPr>
                <w:rFonts w:ascii="Times New Roman" w:hAnsi="Times New Roman"/>
                <w:szCs w:val="24"/>
                <w:lang w:val="ru-RU" w:eastAsia="ru-RU"/>
              </w:rPr>
              <w:br/>
              <w:t xml:space="preserve">– раздел </w:t>
            </w:r>
            <w:r w:rsidRPr="00912238">
              <w:rPr>
                <w:rFonts w:ascii="Times New Roman" w:hAnsi="Times New Roman"/>
                <w:szCs w:val="24"/>
                <w:lang w:eastAsia="ru-RU"/>
              </w:rPr>
              <w:t>WritingBank</w:t>
            </w:r>
            <w:r w:rsidRPr="00912238">
              <w:rPr>
                <w:rFonts w:ascii="Times New Roman" w:hAnsi="Times New Roman"/>
                <w:szCs w:val="24"/>
                <w:lang w:val="ru-RU" w:eastAsia="ru-RU"/>
              </w:rPr>
              <w:t xml:space="preserve"> (развитие умений письменной речи);</w:t>
            </w:r>
            <w:r w:rsidRPr="00912238">
              <w:rPr>
                <w:rFonts w:ascii="Times New Roman" w:hAnsi="Times New Roman"/>
                <w:szCs w:val="24"/>
                <w:lang w:val="ru-RU" w:eastAsia="ru-RU"/>
              </w:rPr>
              <w:br/>
              <w:t>– грамматический справочник;</w:t>
            </w:r>
            <w:r w:rsidRPr="00912238">
              <w:rPr>
                <w:rFonts w:ascii="Times New Roman" w:hAnsi="Times New Roman"/>
                <w:lang w:val="ru-RU"/>
              </w:rPr>
              <w:br/>
            </w:r>
          </w:p>
        </w:tc>
      </w:tr>
      <w:tr w:rsidR="00377091" w:rsidTr="0091223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1" w:rsidRDefault="003770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Требования к результатам освоения дисциплины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 окончании 5 класса учащиеся должны:</w:t>
            </w:r>
          </w:p>
          <w:p w:rsidR="009170CD" w:rsidRDefault="009170CD" w:rsidP="00912238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Знать/понимать: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особенности структуры простых и сложных предложений; 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интонацию различных коммуникативных типов предложений;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признаки изученных грамматических явлений (</w:t>
            </w:r>
            <w:proofErr w:type="spellStart"/>
            <w:proofErr w:type="gramStart"/>
            <w:r>
              <w:rPr>
                <w:rFonts w:eastAsia="Calibri"/>
                <w:bCs/>
                <w:lang w:eastAsia="en-US"/>
              </w:rPr>
              <w:t>видо</w:t>
            </w:r>
            <w:proofErr w:type="spellEnd"/>
            <w:r>
              <w:rPr>
                <w:rFonts w:eastAsia="Calibri"/>
                <w:bCs/>
                <w:lang w:eastAsia="en-US"/>
              </w:rPr>
              <w:t>-временных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основные нормы речевого этикета (реплики-клише, наиболее распространенная оценочная лексика), принятые в стране изучаемого языка;</w:t>
            </w:r>
          </w:p>
          <w:p w:rsidR="009170CD" w:rsidRDefault="009170CD" w:rsidP="00912238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Уметь: </w:t>
            </w:r>
          </w:p>
          <w:p w:rsidR="009170CD" w:rsidRDefault="009170CD" w:rsidP="00912238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Монологическая речь: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Высказывания о фактах и событиях с опорой и без опоры на прочитанный или прослушанный текст, вербальную </w:t>
            </w:r>
            <w:r>
              <w:rPr>
                <w:rFonts w:eastAsia="Calibri"/>
                <w:bCs/>
                <w:lang w:eastAsia="en-US"/>
              </w:rPr>
              <w:lastRenderedPageBreak/>
              <w:t>ситуацию или зрительную наглядность: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Высказываться о фактах и событиях, используя основные коммуникативные типы речи (описание, повествование, сообщение, характеристика), с опорой на ключевые слова, вопросы, план и без опоры.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Сочетать в своём высказывании различные типы речи.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Кратко высказываться без предварительной подготовки на заданную тему/в связи с ситуацией общения, используя аргументацию и выражая своё отношение к предмету речи.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Делать сообщение на заданную тему на основе </w:t>
            </w:r>
            <w:proofErr w:type="gramStart"/>
            <w:r>
              <w:rPr>
                <w:rFonts w:eastAsia="Calibri"/>
                <w:bCs/>
                <w:lang w:eastAsia="en-US"/>
              </w:rPr>
              <w:t>прочитанного</w:t>
            </w:r>
            <w:proofErr w:type="gramEnd"/>
            <w:r>
              <w:rPr>
                <w:rFonts w:eastAsia="Calibri"/>
                <w:bCs/>
                <w:lang w:eastAsia="en-US"/>
              </w:rPr>
              <w:t>.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rFonts w:eastAsia="Calibri"/>
                <w:bCs/>
                <w:lang w:eastAsia="en-US"/>
              </w:rPr>
              <w:t>Передавать содержание, основную мысль прочитанного с опорой на текст/ключевые слова/план.</w:t>
            </w:r>
            <w:proofErr w:type="gramEnd"/>
          </w:p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Комментировать факты из  прослушанного/прочитанного текста.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Выражать и аргументировать своё отношение к </w:t>
            </w:r>
            <w:proofErr w:type="gramStart"/>
            <w:r>
              <w:rPr>
                <w:rFonts w:eastAsia="Calibri"/>
                <w:bCs/>
                <w:lang w:eastAsia="en-US"/>
              </w:rPr>
              <w:t>услышанному</w:t>
            </w:r>
            <w:proofErr w:type="gramEnd"/>
            <w:r>
              <w:rPr>
                <w:rFonts w:eastAsia="Calibri"/>
                <w:bCs/>
                <w:lang w:eastAsia="en-US"/>
              </w:rPr>
              <w:t>/ прочитанному.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Делать презентацию по результатам выполнения проектной работы.</w:t>
            </w:r>
          </w:p>
          <w:p w:rsidR="009170CD" w:rsidRDefault="009170CD" w:rsidP="00912238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Диалогическая речь: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Диалог этикетного характера:</w:t>
            </w:r>
          </w:p>
          <w:p w:rsidR="009170CD" w:rsidRDefault="009170CD" w:rsidP="009170CD">
            <w:pPr>
              <w:numPr>
                <w:ilvl w:val="0"/>
                <w:numId w:val="3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Начинать, поддерживать и заканчивать разговор.</w:t>
            </w:r>
          </w:p>
          <w:p w:rsidR="009170CD" w:rsidRDefault="009170CD" w:rsidP="009170CD">
            <w:pPr>
              <w:numPr>
                <w:ilvl w:val="0"/>
                <w:numId w:val="3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Начинать, вести и заканчивать разговор по телефону.</w:t>
            </w:r>
          </w:p>
          <w:p w:rsidR="009170CD" w:rsidRDefault="009170CD" w:rsidP="009170CD">
            <w:pPr>
              <w:numPr>
                <w:ilvl w:val="0"/>
                <w:numId w:val="3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Поздравлять, выражать пожелания и реагировать на них.</w:t>
            </w:r>
          </w:p>
          <w:p w:rsidR="009170CD" w:rsidRDefault="009170CD" w:rsidP="009170CD">
            <w:pPr>
              <w:numPr>
                <w:ilvl w:val="0"/>
                <w:numId w:val="3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Выражать благодарность.</w:t>
            </w:r>
          </w:p>
          <w:p w:rsidR="009170CD" w:rsidRDefault="009170CD" w:rsidP="009170CD">
            <w:pPr>
              <w:numPr>
                <w:ilvl w:val="0"/>
                <w:numId w:val="3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Вежливо переспрашивать.</w:t>
            </w:r>
          </w:p>
          <w:p w:rsidR="009170CD" w:rsidRDefault="009170CD" w:rsidP="009170CD">
            <w:pPr>
              <w:numPr>
                <w:ilvl w:val="0"/>
                <w:numId w:val="3"/>
              </w:numPr>
              <w:ind w:left="1276" w:firstLine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Выражать согласие/отказ.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Диалог-расспрос:</w:t>
            </w:r>
          </w:p>
          <w:p w:rsidR="009170CD" w:rsidRDefault="009170CD" w:rsidP="009170CD">
            <w:pPr>
              <w:numPr>
                <w:ilvl w:val="0"/>
                <w:numId w:val="4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Сообщать информацию, отвечая на вопросы разных видов.</w:t>
            </w:r>
          </w:p>
          <w:p w:rsidR="009170CD" w:rsidRDefault="009170CD" w:rsidP="009170CD">
            <w:pPr>
              <w:numPr>
                <w:ilvl w:val="0"/>
                <w:numId w:val="4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Самостоятельно запрашивать информацию.</w:t>
            </w:r>
          </w:p>
          <w:p w:rsidR="009170CD" w:rsidRDefault="009170CD" w:rsidP="009170CD">
            <w:pPr>
              <w:numPr>
                <w:ilvl w:val="0"/>
                <w:numId w:val="4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Выражать своё мнение/отношение.</w:t>
            </w:r>
          </w:p>
          <w:p w:rsidR="009170CD" w:rsidRDefault="009170CD" w:rsidP="009170CD">
            <w:pPr>
              <w:numPr>
                <w:ilvl w:val="0"/>
                <w:numId w:val="4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Переходить с позиции </w:t>
            </w:r>
            <w:proofErr w:type="gramStart"/>
            <w:r>
              <w:rPr>
                <w:rFonts w:eastAsia="Calibri"/>
                <w:bCs/>
                <w:lang w:eastAsia="en-US"/>
              </w:rPr>
              <w:t>спрашивающего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на позицию отвечающего и наоборот.</w:t>
            </w:r>
          </w:p>
          <w:p w:rsidR="009170CD" w:rsidRDefault="009170CD" w:rsidP="009170CD">
            <w:pPr>
              <w:numPr>
                <w:ilvl w:val="0"/>
                <w:numId w:val="4"/>
              </w:numPr>
              <w:ind w:firstLine="556"/>
              <w:jc w:val="both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Брать/давать интервью.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Диалог – побуждение к действию:</w:t>
            </w:r>
          </w:p>
          <w:p w:rsidR="009170CD" w:rsidRDefault="009170CD" w:rsidP="009170CD">
            <w:pPr>
              <w:numPr>
                <w:ilvl w:val="0"/>
                <w:numId w:val="5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Обращаться с просьбой.</w:t>
            </w:r>
          </w:p>
          <w:p w:rsidR="009170CD" w:rsidRDefault="009170CD" w:rsidP="009170CD">
            <w:pPr>
              <w:numPr>
                <w:ilvl w:val="0"/>
                <w:numId w:val="5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rFonts w:eastAsia="Calibri"/>
                <w:bCs/>
                <w:lang w:eastAsia="en-US"/>
              </w:rPr>
              <w:t>Соглашаться/не соглашаться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выполнить просьбу.</w:t>
            </w:r>
          </w:p>
          <w:p w:rsidR="009170CD" w:rsidRDefault="009170CD" w:rsidP="009170CD">
            <w:pPr>
              <w:numPr>
                <w:ilvl w:val="0"/>
                <w:numId w:val="5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Давать советы.</w:t>
            </w:r>
          </w:p>
          <w:p w:rsidR="009170CD" w:rsidRDefault="009170CD" w:rsidP="009170CD">
            <w:pPr>
              <w:numPr>
                <w:ilvl w:val="0"/>
                <w:numId w:val="5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rFonts w:eastAsia="Calibri"/>
                <w:bCs/>
                <w:lang w:eastAsia="en-US"/>
              </w:rPr>
              <w:t>Принимать/не принимать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советы партнёра.</w:t>
            </w:r>
          </w:p>
          <w:p w:rsidR="009170CD" w:rsidRDefault="009170CD" w:rsidP="009170CD">
            <w:pPr>
              <w:numPr>
                <w:ilvl w:val="0"/>
                <w:numId w:val="5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Приглашать к действию/взаимодействию.</w:t>
            </w:r>
          </w:p>
          <w:p w:rsidR="009170CD" w:rsidRDefault="009170CD" w:rsidP="009170CD">
            <w:pPr>
              <w:numPr>
                <w:ilvl w:val="0"/>
                <w:numId w:val="5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rFonts w:eastAsia="Calibri"/>
                <w:bCs/>
                <w:lang w:eastAsia="en-US"/>
              </w:rPr>
              <w:t>Соглашаться/не соглашаться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на предложение партнёра, объяснять причину своего решения.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lastRenderedPageBreak/>
              <w:t>Диалог – обмен мнениями:</w:t>
            </w:r>
          </w:p>
          <w:p w:rsidR="009170CD" w:rsidRDefault="009170CD" w:rsidP="009170CD">
            <w:pPr>
              <w:numPr>
                <w:ilvl w:val="0"/>
                <w:numId w:val="6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Выслушивать сообщения/мнение партнёра.</w:t>
            </w:r>
          </w:p>
          <w:p w:rsidR="009170CD" w:rsidRDefault="009170CD" w:rsidP="009170CD">
            <w:pPr>
              <w:numPr>
                <w:ilvl w:val="0"/>
                <w:numId w:val="6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Выражать согласие/несогласие с мнением партнёра.</w:t>
            </w:r>
          </w:p>
          <w:p w:rsidR="009170CD" w:rsidRDefault="009170CD" w:rsidP="009170CD">
            <w:pPr>
              <w:numPr>
                <w:ilvl w:val="0"/>
                <w:numId w:val="6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Выражать свою точку зрения и обосновывать её.</w:t>
            </w:r>
          </w:p>
          <w:p w:rsidR="009170CD" w:rsidRDefault="009170CD" w:rsidP="009170CD">
            <w:pPr>
              <w:numPr>
                <w:ilvl w:val="0"/>
                <w:numId w:val="6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Выражать сомнение.</w:t>
            </w:r>
          </w:p>
          <w:p w:rsidR="009170CD" w:rsidRDefault="009170CD" w:rsidP="009170CD">
            <w:pPr>
              <w:numPr>
                <w:ilvl w:val="0"/>
                <w:numId w:val="6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Выражать эмоциональную оценку обсуждаемых событий (восхищение, удивление, радость, огорчение и др.).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  <w:r>
              <w:rPr>
                <w:rFonts w:eastAsia="Calibri"/>
                <w:bCs/>
                <w:u w:val="single"/>
                <w:lang w:eastAsia="en-US"/>
              </w:rPr>
              <w:t>Комбинированный диалог:</w:t>
            </w:r>
          </w:p>
          <w:p w:rsidR="009170CD" w:rsidRDefault="009170CD" w:rsidP="009170CD">
            <w:pPr>
              <w:numPr>
                <w:ilvl w:val="0"/>
                <w:numId w:val="7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Сообщать информацию и выражать своё мнение.</w:t>
            </w:r>
          </w:p>
          <w:p w:rsidR="009170CD" w:rsidRDefault="009170CD" w:rsidP="009170CD">
            <w:pPr>
              <w:numPr>
                <w:ilvl w:val="0"/>
                <w:numId w:val="7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Расспрашивать и давать оценку.</w:t>
            </w:r>
          </w:p>
          <w:p w:rsidR="009170CD" w:rsidRDefault="009170CD" w:rsidP="009170CD">
            <w:pPr>
              <w:numPr>
                <w:ilvl w:val="0"/>
                <w:numId w:val="7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Просить о чём-либо и аргументировать свою просьбу.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bCs/>
                <w:u w:val="single"/>
                <w:lang w:eastAsia="en-US"/>
              </w:rPr>
              <w:t>Полилог</w:t>
            </w:r>
            <w:proofErr w:type="spellEnd"/>
            <w:r>
              <w:rPr>
                <w:rFonts w:eastAsia="Calibri"/>
                <w:bCs/>
                <w:u w:val="single"/>
                <w:lang w:eastAsia="en-US"/>
              </w:rPr>
              <w:t>/свободная беседа:</w:t>
            </w:r>
          </w:p>
          <w:p w:rsidR="009170CD" w:rsidRDefault="009170CD" w:rsidP="009170CD">
            <w:pPr>
              <w:numPr>
                <w:ilvl w:val="0"/>
                <w:numId w:val="8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Выслушивать сообщения/мнения партнёров.</w:t>
            </w:r>
          </w:p>
          <w:p w:rsidR="009170CD" w:rsidRDefault="009170CD" w:rsidP="009170CD">
            <w:pPr>
              <w:numPr>
                <w:ilvl w:val="0"/>
                <w:numId w:val="8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Выражать согласие/несогласие  с  мнением партнёра.</w:t>
            </w:r>
          </w:p>
          <w:p w:rsidR="009170CD" w:rsidRDefault="009170CD" w:rsidP="009170CD">
            <w:pPr>
              <w:numPr>
                <w:ilvl w:val="0"/>
                <w:numId w:val="8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Выражать свою точку зрения и обосновывать её.</w:t>
            </w:r>
          </w:p>
          <w:p w:rsidR="009170CD" w:rsidRDefault="009170CD" w:rsidP="009170CD">
            <w:pPr>
              <w:numPr>
                <w:ilvl w:val="0"/>
                <w:numId w:val="8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Использовать заданный алгоритм ведения дискуссии.</w:t>
            </w:r>
          </w:p>
          <w:p w:rsidR="009170CD" w:rsidRDefault="009170CD" w:rsidP="00912238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lang w:eastAsia="en-US"/>
              </w:rPr>
              <w:t>Аудирование</w:t>
            </w:r>
            <w:proofErr w:type="spellEnd"/>
            <w:r>
              <w:rPr>
                <w:rFonts w:eastAsia="Calibri"/>
                <w:b/>
                <w:bCs/>
                <w:lang w:eastAsia="en-US"/>
              </w:rPr>
              <w:t>: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Восприятие и понимание на слух иноязычных несложных аутентичных текстов с разной глубиной проникновения в их содержание (с пониманием основного содержания, выборочным пониманием и полным пониманием содержания текста) в зависимости от коммуникативной задачи, жанра и функционального типа текста.</w:t>
            </w:r>
          </w:p>
          <w:p w:rsidR="009170CD" w:rsidRPr="00912238" w:rsidRDefault="009170CD" w:rsidP="009170CD">
            <w:pPr>
              <w:ind w:firstLine="720"/>
              <w:jc w:val="both"/>
              <w:rPr>
                <w:rFonts w:eastAsia="Calibri"/>
                <w:b/>
                <w:bCs/>
                <w:lang w:eastAsia="en-US"/>
              </w:rPr>
            </w:pPr>
            <w:r w:rsidRPr="00912238">
              <w:rPr>
                <w:rFonts w:eastAsia="Calibri"/>
                <w:b/>
                <w:bCs/>
                <w:lang w:eastAsia="en-US"/>
              </w:rPr>
              <w:t>При непосредственном общении:</w:t>
            </w:r>
          </w:p>
          <w:p w:rsidR="009170CD" w:rsidRDefault="009170CD" w:rsidP="009170CD">
            <w:pPr>
              <w:numPr>
                <w:ilvl w:val="0"/>
                <w:numId w:val="9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Понимать в целом речь учителя по ведению урока.</w:t>
            </w:r>
          </w:p>
          <w:p w:rsidR="009170CD" w:rsidRDefault="009170CD" w:rsidP="009170CD">
            <w:pPr>
              <w:numPr>
                <w:ilvl w:val="0"/>
                <w:numId w:val="9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Распознавать на слух и полностью понимать речь одноклассника в ходе общения с ним.</w:t>
            </w:r>
          </w:p>
          <w:p w:rsidR="009170CD" w:rsidRDefault="009170CD" w:rsidP="009170CD">
            <w:pPr>
              <w:numPr>
                <w:ilvl w:val="0"/>
                <w:numId w:val="9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      </w:r>
          </w:p>
          <w:p w:rsidR="009170CD" w:rsidRDefault="009170CD" w:rsidP="009170CD">
            <w:pPr>
              <w:numPr>
                <w:ilvl w:val="0"/>
                <w:numId w:val="9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Использовать контекстуальную или языковую догадку.</w:t>
            </w:r>
          </w:p>
          <w:p w:rsidR="009170CD" w:rsidRDefault="009170CD" w:rsidP="009170CD">
            <w:pPr>
              <w:numPr>
                <w:ilvl w:val="0"/>
                <w:numId w:val="9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Использовать переспрос или просьбу повторить для уточнения отдельных деталей.</w:t>
            </w:r>
          </w:p>
          <w:p w:rsidR="009170CD" w:rsidRDefault="009170CD" w:rsidP="009170CD">
            <w:pPr>
              <w:numPr>
                <w:ilvl w:val="0"/>
                <w:numId w:val="9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Вербально или </w:t>
            </w:r>
            <w:proofErr w:type="spellStart"/>
            <w:r>
              <w:rPr>
                <w:rFonts w:eastAsia="Calibri"/>
                <w:bCs/>
                <w:lang w:eastAsia="en-US"/>
              </w:rPr>
              <w:t>невербально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реагировать на услышанное.</w:t>
            </w:r>
          </w:p>
          <w:p w:rsidR="009170CD" w:rsidRPr="00912238" w:rsidRDefault="009170CD" w:rsidP="009170CD">
            <w:pPr>
              <w:ind w:firstLine="720"/>
              <w:jc w:val="both"/>
              <w:rPr>
                <w:rFonts w:eastAsia="Calibri"/>
                <w:b/>
                <w:bCs/>
                <w:lang w:eastAsia="en-US"/>
              </w:rPr>
            </w:pPr>
            <w:r w:rsidRPr="00912238">
              <w:rPr>
                <w:rFonts w:eastAsia="Calibri"/>
                <w:b/>
                <w:bCs/>
                <w:lang w:eastAsia="en-US"/>
              </w:rPr>
              <w:t xml:space="preserve">При  опосредованном  общении  (на  основе </w:t>
            </w:r>
            <w:proofErr w:type="spellStart"/>
            <w:r w:rsidRPr="00912238">
              <w:rPr>
                <w:rFonts w:eastAsia="Calibri"/>
                <w:b/>
                <w:bCs/>
                <w:lang w:eastAsia="en-US"/>
              </w:rPr>
              <w:t>аудиотекста</w:t>
            </w:r>
            <w:proofErr w:type="spellEnd"/>
            <w:r w:rsidRPr="00912238">
              <w:rPr>
                <w:rFonts w:eastAsia="Calibri"/>
                <w:b/>
                <w:bCs/>
                <w:lang w:eastAsia="en-US"/>
              </w:rPr>
              <w:t>):</w:t>
            </w:r>
          </w:p>
          <w:p w:rsidR="009170CD" w:rsidRDefault="009170CD" w:rsidP="009170CD">
            <w:pPr>
              <w:numPr>
                <w:ilvl w:val="0"/>
                <w:numId w:val="10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Понимать основное содержание несложных аутентичных текстов в рамках тем, отобранных для основной школы.</w:t>
            </w:r>
          </w:p>
          <w:p w:rsidR="009170CD" w:rsidRDefault="009170CD" w:rsidP="009170CD">
            <w:pPr>
              <w:numPr>
                <w:ilvl w:val="0"/>
                <w:numId w:val="10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Прогнозировать содержание устного текста по началу сообщения.</w:t>
            </w:r>
          </w:p>
          <w:p w:rsidR="009170CD" w:rsidRDefault="009170CD" w:rsidP="009170CD">
            <w:pPr>
              <w:numPr>
                <w:ilvl w:val="0"/>
                <w:numId w:val="10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Выделять основную мысль в воспринимаемом на слух тексте.</w:t>
            </w:r>
          </w:p>
          <w:p w:rsidR="009170CD" w:rsidRDefault="009170CD" w:rsidP="009170CD">
            <w:pPr>
              <w:numPr>
                <w:ilvl w:val="0"/>
                <w:numId w:val="10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Отделять главные факты, опуская второстепенные </w:t>
            </w:r>
          </w:p>
          <w:p w:rsidR="009170CD" w:rsidRDefault="009170CD" w:rsidP="009170CD">
            <w:pPr>
              <w:numPr>
                <w:ilvl w:val="0"/>
                <w:numId w:val="10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Выборочно понимать необходимую информацию в сообщениях прагматического характера с опорой на языковую догадку/контекст.</w:t>
            </w:r>
          </w:p>
          <w:p w:rsidR="009170CD" w:rsidRDefault="009170CD" w:rsidP="009170CD">
            <w:pPr>
              <w:numPr>
                <w:ilvl w:val="0"/>
                <w:numId w:val="10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Игнорировать неизвестный языковой материал, не существенный для понимания основного содержания.</w:t>
            </w:r>
          </w:p>
          <w:p w:rsidR="009170CD" w:rsidRDefault="009170CD" w:rsidP="00912238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Чтение:  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Чтение и понимание аутентичных текстов разных жанров и стилей с различной глубиной проникновения в их содержание (в зависимости от вида чтения):</w:t>
            </w:r>
          </w:p>
          <w:p w:rsidR="009170CD" w:rsidRDefault="009170CD" w:rsidP="009170CD">
            <w:pPr>
              <w:numPr>
                <w:ilvl w:val="0"/>
                <w:numId w:val="11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Соотносить графический образ слова с его звуковым образом.</w:t>
            </w:r>
          </w:p>
          <w:p w:rsidR="009170CD" w:rsidRDefault="009170CD" w:rsidP="009170CD">
            <w:pPr>
              <w:numPr>
                <w:ilvl w:val="0"/>
                <w:numId w:val="11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Соблюдать правильное ударение в словах и фразах, интонацию в целом.</w:t>
            </w:r>
          </w:p>
          <w:p w:rsidR="009170CD" w:rsidRDefault="009170CD" w:rsidP="009170CD">
            <w:pPr>
              <w:numPr>
                <w:ilvl w:val="0"/>
                <w:numId w:val="11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Выразительно читать вслух небольшие тексты, содержащие только изученный материал.</w:t>
            </w:r>
          </w:p>
          <w:p w:rsidR="009170CD" w:rsidRPr="00912238" w:rsidRDefault="009170CD" w:rsidP="00912238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912238">
              <w:rPr>
                <w:rFonts w:eastAsia="Calibri"/>
                <w:b/>
                <w:bCs/>
                <w:lang w:eastAsia="en-US"/>
              </w:rPr>
              <w:t xml:space="preserve">С пониманием основного содержания </w:t>
            </w:r>
            <w:r w:rsidRPr="00912238">
              <w:rPr>
                <w:rFonts w:eastAsia="Calibri"/>
                <w:b/>
                <w:bCs/>
                <w:u w:val="single"/>
                <w:lang w:eastAsia="en-US"/>
              </w:rPr>
              <w:t>(ознакомительное чтение</w:t>
            </w:r>
            <w:r w:rsidRPr="00912238">
              <w:rPr>
                <w:rFonts w:eastAsia="Calibri"/>
                <w:b/>
                <w:bCs/>
                <w:lang w:eastAsia="en-US"/>
              </w:rPr>
              <w:t>):</w:t>
            </w:r>
          </w:p>
          <w:p w:rsidR="009170CD" w:rsidRDefault="009170CD" w:rsidP="009170CD">
            <w:pPr>
              <w:numPr>
                <w:ilvl w:val="0"/>
                <w:numId w:val="12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      </w:r>
          </w:p>
          <w:p w:rsidR="009170CD" w:rsidRDefault="009170CD" w:rsidP="009170CD">
            <w:pPr>
              <w:numPr>
                <w:ilvl w:val="0"/>
                <w:numId w:val="12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Прогнозировать содержание текста на основе заголовка или начала текста;</w:t>
            </w:r>
          </w:p>
          <w:p w:rsidR="009170CD" w:rsidRDefault="009170CD" w:rsidP="009170CD">
            <w:pPr>
              <w:numPr>
                <w:ilvl w:val="0"/>
                <w:numId w:val="12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Читать с пониманием основного содержания аутентичные тексты разных типов.</w:t>
            </w:r>
          </w:p>
          <w:p w:rsidR="009170CD" w:rsidRDefault="009170CD" w:rsidP="009170CD">
            <w:pPr>
              <w:numPr>
                <w:ilvl w:val="0"/>
                <w:numId w:val="12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Определять тему/основную мысль.</w:t>
            </w:r>
          </w:p>
          <w:p w:rsidR="009170CD" w:rsidRDefault="009170CD" w:rsidP="009170CD">
            <w:pPr>
              <w:numPr>
                <w:ilvl w:val="0"/>
                <w:numId w:val="12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Выделять главные факты из текста, опуская второстепенные.</w:t>
            </w:r>
          </w:p>
          <w:p w:rsidR="009170CD" w:rsidRDefault="009170CD" w:rsidP="009170CD">
            <w:pPr>
              <w:numPr>
                <w:ilvl w:val="0"/>
                <w:numId w:val="12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Устанавливать логическую последовательность основных фактов текста.</w:t>
            </w:r>
          </w:p>
          <w:p w:rsidR="009170CD" w:rsidRDefault="009170CD" w:rsidP="009170CD">
            <w:pPr>
              <w:numPr>
                <w:ilvl w:val="0"/>
                <w:numId w:val="12"/>
              </w:numPr>
              <w:ind w:firstLine="556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Разбивать текст на относительно самостоятельные смысловые части.</w:t>
            </w:r>
          </w:p>
          <w:p w:rsidR="009170CD" w:rsidRDefault="009170CD" w:rsidP="009170CD">
            <w:pPr>
              <w:numPr>
                <w:ilvl w:val="0"/>
                <w:numId w:val="12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Озаглавливать текст, его отдельные части.</w:t>
            </w:r>
          </w:p>
          <w:p w:rsidR="009170CD" w:rsidRDefault="009170CD" w:rsidP="009170CD">
            <w:pPr>
              <w:numPr>
                <w:ilvl w:val="0"/>
                <w:numId w:val="12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Догадываться о значении незнакомых слов по сходству с русским языком, по словообразовательным элементам, по контексту.</w:t>
            </w:r>
          </w:p>
          <w:p w:rsidR="009170CD" w:rsidRDefault="009170CD" w:rsidP="009170CD">
            <w:pPr>
              <w:numPr>
                <w:ilvl w:val="0"/>
                <w:numId w:val="12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Игнорировать незнакомые слова, не мешающие понять основное содержание текста.</w:t>
            </w:r>
          </w:p>
          <w:p w:rsidR="009170CD" w:rsidRPr="00912238" w:rsidRDefault="009170CD" w:rsidP="00912238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912238">
              <w:rPr>
                <w:rFonts w:eastAsia="Calibri"/>
                <w:b/>
                <w:bCs/>
                <w:lang w:eastAsia="en-US"/>
              </w:rPr>
              <w:t xml:space="preserve">C полным пониманием содержания </w:t>
            </w:r>
            <w:r w:rsidRPr="00912238">
              <w:rPr>
                <w:rFonts w:eastAsia="Calibri"/>
                <w:b/>
                <w:bCs/>
                <w:u w:val="single"/>
                <w:lang w:eastAsia="en-US"/>
              </w:rPr>
              <w:t>(изучающее чтение</w:t>
            </w:r>
            <w:r w:rsidRPr="00912238">
              <w:rPr>
                <w:rFonts w:eastAsia="Calibri"/>
                <w:b/>
                <w:bCs/>
                <w:lang w:eastAsia="en-US"/>
              </w:rPr>
              <w:t>):</w:t>
            </w:r>
          </w:p>
          <w:p w:rsidR="009170CD" w:rsidRDefault="009170CD" w:rsidP="009170CD">
            <w:pPr>
              <w:numPr>
                <w:ilvl w:val="0"/>
                <w:numId w:val="13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Читать несложные аутентичные тексты разных типов, полно и точно понимая текст на основе его информационной переработки.</w:t>
            </w:r>
          </w:p>
          <w:p w:rsidR="009170CD" w:rsidRDefault="009170CD" w:rsidP="009170CD">
            <w:pPr>
              <w:numPr>
                <w:ilvl w:val="0"/>
                <w:numId w:val="13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Анализировать структуру и смысл отдельных частей текста с учётом различий в структурах родного и изучаемого языков</w:t>
            </w:r>
            <w:proofErr w:type="gramStart"/>
            <w:r>
              <w:rPr>
                <w:rFonts w:eastAsia="Calibri"/>
                <w:bCs/>
                <w:lang w:eastAsia="en-US"/>
              </w:rPr>
              <w:t>.п</w:t>
            </w:r>
            <w:proofErr w:type="gramEnd"/>
            <w:r>
              <w:rPr>
                <w:rFonts w:eastAsia="Calibri"/>
                <w:bCs/>
                <w:lang w:eastAsia="en-US"/>
              </w:rPr>
              <w:t>ереводить отдельные фрагменты текста.</w:t>
            </w:r>
          </w:p>
          <w:p w:rsidR="009170CD" w:rsidRDefault="009170CD" w:rsidP="009170CD">
            <w:pPr>
              <w:numPr>
                <w:ilvl w:val="0"/>
                <w:numId w:val="13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Озаглавливать текст, его отдельные части.</w:t>
            </w:r>
          </w:p>
          <w:p w:rsidR="009170CD" w:rsidRDefault="009170CD" w:rsidP="009170CD">
            <w:pPr>
              <w:numPr>
                <w:ilvl w:val="0"/>
                <w:numId w:val="13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Устанавливать причинно-следственную взаимосвязь фактов и событий текста.</w:t>
            </w:r>
          </w:p>
          <w:p w:rsidR="009170CD" w:rsidRDefault="009170CD" w:rsidP="009170CD">
            <w:pPr>
              <w:numPr>
                <w:ilvl w:val="0"/>
                <w:numId w:val="13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Оценивать полученную информацию.</w:t>
            </w:r>
          </w:p>
          <w:p w:rsidR="009170CD" w:rsidRDefault="009170CD" w:rsidP="009170CD">
            <w:pPr>
              <w:numPr>
                <w:ilvl w:val="0"/>
                <w:numId w:val="13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Комментировать некоторые факты/события текста, выражая своё мнение о </w:t>
            </w:r>
            <w:proofErr w:type="gramStart"/>
            <w:r>
              <w:rPr>
                <w:rFonts w:eastAsia="Calibri"/>
                <w:bCs/>
                <w:lang w:eastAsia="en-US"/>
              </w:rPr>
              <w:t>прочитанном</w:t>
            </w:r>
            <w:proofErr w:type="gramEnd"/>
            <w:r>
              <w:rPr>
                <w:rFonts w:eastAsia="Calibri"/>
                <w:bCs/>
                <w:lang w:eastAsia="en-US"/>
              </w:rPr>
              <w:t>.</w:t>
            </w:r>
          </w:p>
          <w:p w:rsidR="009170CD" w:rsidRPr="00912238" w:rsidRDefault="009170CD" w:rsidP="00912238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912238">
              <w:rPr>
                <w:rFonts w:eastAsia="Calibri"/>
                <w:b/>
                <w:bCs/>
                <w:lang w:eastAsia="en-US"/>
              </w:rPr>
              <w:t>С выборочным пониманием нужной или интересующей информации (</w:t>
            </w:r>
            <w:r w:rsidRPr="00912238">
              <w:rPr>
                <w:rFonts w:eastAsia="Calibri"/>
                <w:b/>
                <w:bCs/>
                <w:u w:val="single"/>
                <w:lang w:eastAsia="en-US"/>
              </w:rPr>
              <w:t>просмотровое/поисковое чтение</w:t>
            </w:r>
            <w:r w:rsidRPr="00912238">
              <w:rPr>
                <w:rFonts w:eastAsia="Calibri"/>
                <w:b/>
                <w:bCs/>
                <w:lang w:eastAsia="en-US"/>
              </w:rPr>
              <w:t>):</w:t>
            </w:r>
          </w:p>
          <w:p w:rsidR="009170CD" w:rsidRDefault="009170CD" w:rsidP="009170CD">
            <w:pPr>
              <w:numPr>
                <w:ilvl w:val="0"/>
                <w:numId w:val="14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Выбирать необходимую/интересующую информацию, просмотрев один текст или несколько коротких текстов.</w:t>
            </w:r>
          </w:p>
          <w:p w:rsidR="009170CD" w:rsidRPr="00912238" w:rsidRDefault="009170CD" w:rsidP="00912238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912238">
              <w:rPr>
                <w:rFonts w:eastAsia="Calibri"/>
                <w:b/>
                <w:bCs/>
                <w:lang w:eastAsia="en-US"/>
              </w:rPr>
              <w:t>Оценивать найденную  информацию  с точки зрения её значимости для решения поставленной коммуникативной задачи:</w:t>
            </w:r>
          </w:p>
          <w:p w:rsidR="009170CD" w:rsidRDefault="009170CD" w:rsidP="009170CD">
            <w:pPr>
              <w:numPr>
                <w:ilvl w:val="0"/>
                <w:numId w:val="14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Находить значение отдельных незнакомых слов в двуязычном словаре учебника.</w:t>
            </w:r>
          </w:p>
          <w:p w:rsidR="009170CD" w:rsidRDefault="009170CD" w:rsidP="009170CD">
            <w:pPr>
              <w:numPr>
                <w:ilvl w:val="0"/>
                <w:numId w:val="14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Пользоваться сносками и лингвострановедческим справочником.</w:t>
            </w:r>
          </w:p>
          <w:p w:rsidR="009170CD" w:rsidRDefault="009170CD" w:rsidP="00912238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Письмо:</w:t>
            </w:r>
          </w:p>
          <w:p w:rsidR="009170CD" w:rsidRDefault="009170CD" w:rsidP="009122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Выписки из текста, короткие поздравления с выражением пожеланий; заполнение бланков и несложных анкет в форме, принятой в странах изучаемого языка; личное письмо с опорой на образец (расспрашивание адресата о его жизни, делах, сообщение той же информации о себе, выражение благодарности, извинения, совета, просьбы, жалобы); написание небольших сочинений (письменных высказываний с элементами описания, повествования, рассуждения) с опорой/без опоры на образец:</w:t>
            </w:r>
          </w:p>
          <w:p w:rsidR="009170CD" w:rsidRDefault="009170CD" w:rsidP="009170CD">
            <w:pPr>
              <w:numPr>
                <w:ilvl w:val="0"/>
                <w:numId w:val="15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Владеть основными правилами орфографии, написанием наиболее употребительных слов.</w:t>
            </w:r>
          </w:p>
          <w:p w:rsidR="009170CD" w:rsidRDefault="009170CD" w:rsidP="009170CD">
            <w:pPr>
              <w:numPr>
                <w:ilvl w:val="0"/>
                <w:numId w:val="15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Делать краткие выписки из текста с целью их использования в собственных высказываниях.</w:t>
            </w:r>
          </w:p>
          <w:p w:rsidR="009170CD" w:rsidRDefault="009170CD" w:rsidP="009170CD">
            <w:pPr>
              <w:numPr>
                <w:ilvl w:val="0"/>
                <w:numId w:val="15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rFonts w:eastAsia="Calibri"/>
                <w:bCs/>
                <w:lang w:eastAsia="en-US"/>
              </w:rPr>
              <w:t>Заполнять формуляр, анкету, сообщая о себе основные сведения (имя, фамилию, пол, возраст, гражданство, адрес).</w:t>
            </w:r>
            <w:proofErr w:type="gramEnd"/>
          </w:p>
          <w:p w:rsidR="009170CD" w:rsidRDefault="009170CD" w:rsidP="009170CD">
            <w:pPr>
              <w:numPr>
                <w:ilvl w:val="0"/>
                <w:numId w:val="15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Писать короткие поздравления с днём рождения, Новым годом, Рождеством и другими праздниками.</w:t>
            </w:r>
          </w:p>
          <w:p w:rsidR="009170CD" w:rsidRDefault="009170CD" w:rsidP="009170CD">
            <w:pPr>
              <w:numPr>
                <w:ilvl w:val="0"/>
                <w:numId w:val="15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Выражать пожелания.</w:t>
            </w:r>
          </w:p>
          <w:p w:rsidR="009170CD" w:rsidRDefault="009170CD" w:rsidP="009170CD">
            <w:pPr>
              <w:numPr>
                <w:ilvl w:val="0"/>
                <w:numId w:val="15"/>
              </w:numPr>
              <w:ind w:left="1276" w:firstLine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Писать с опорой на образец личное письмо зарубежному другу: сообщать краткие сведения о себе и запрашивать аналогичную информацию о нём. выражать благодарность, извинения, просьбу, давать совет</w:t>
            </w:r>
            <w:proofErr w:type="gramStart"/>
            <w:r>
              <w:rPr>
                <w:rFonts w:eastAsia="Calibri"/>
                <w:bCs/>
                <w:lang w:eastAsia="en-US"/>
              </w:rPr>
              <w:t>.р</w:t>
            </w:r>
            <w:proofErr w:type="gramEnd"/>
            <w:r>
              <w:rPr>
                <w:rFonts w:eastAsia="Calibri"/>
                <w:bCs/>
                <w:lang w:eastAsia="en-US"/>
              </w:rPr>
              <w:t>ассказывать о различных событиях, делиться впечатлениями, высказывая своё мнение.</w:t>
            </w:r>
          </w:p>
          <w:p w:rsidR="00377091" w:rsidRDefault="009170CD" w:rsidP="00912238">
            <w:pPr>
              <w:numPr>
                <w:ilvl w:val="0"/>
                <w:numId w:val="15"/>
              </w:numPr>
              <w:ind w:left="1276" w:firstLine="0"/>
              <w:jc w:val="both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Писать небольшое сочинение на известную тему с опорой/без опоры на образец.</w:t>
            </w:r>
          </w:p>
        </w:tc>
      </w:tr>
      <w:tr w:rsidR="00377091" w:rsidTr="0091223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91" w:rsidRDefault="003770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Основные образовательные технологии</w:t>
            </w:r>
          </w:p>
          <w:p w:rsidR="00377091" w:rsidRDefault="0037709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91" w:rsidRDefault="003770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-информационные и коммуникативные технологии</w:t>
            </w:r>
          </w:p>
          <w:p w:rsidR="00377091" w:rsidRDefault="003770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-проектная деятельность</w:t>
            </w:r>
          </w:p>
          <w:p w:rsidR="00377091" w:rsidRDefault="003770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-игровые технологии</w:t>
            </w:r>
          </w:p>
          <w:p w:rsidR="00377091" w:rsidRDefault="003770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-технология уровневой дифференциации</w:t>
            </w:r>
          </w:p>
          <w:p w:rsidR="00377091" w:rsidRDefault="00377091">
            <w:pPr>
              <w:spacing w:line="276" w:lineRule="auto"/>
              <w:rPr>
                <w:lang w:eastAsia="en-US"/>
              </w:rPr>
            </w:pPr>
          </w:p>
        </w:tc>
      </w:tr>
      <w:tr w:rsidR="00377091" w:rsidTr="00912238">
        <w:trPr>
          <w:trHeight w:val="49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1" w:rsidRDefault="003770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Формы контроля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91" w:rsidRDefault="009170CD" w:rsidP="00912238">
            <w:pPr>
              <w:ind w:firstLine="284"/>
              <w:jc w:val="both"/>
              <w:rPr>
                <w:lang w:eastAsia="en-US"/>
              </w:rPr>
            </w:pPr>
            <w:r>
              <w:t>Содержанием контроля являются умения и навыки учащихся в 4-х видах речевой деятельности. Контроль и оценка деятельности учащихся осуществляется с помощью контрольных заданий, составляющих последний урок или два урока каждого модуля.</w:t>
            </w:r>
          </w:p>
        </w:tc>
      </w:tr>
    </w:tbl>
    <w:p w:rsidR="00377091" w:rsidRDefault="00377091" w:rsidP="00377091"/>
    <w:p w:rsidR="00377091" w:rsidRDefault="00377091" w:rsidP="00377091"/>
    <w:p w:rsidR="00912238" w:rsidRDefault="00912238" w:rsidP="009122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912238" w:rsidRDefault="00912238" w:rsidP="009122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912238" w:rsidRDefault="00912238" w:rsidP="009122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912238" w:rsidRDefault="00912238" w:rsidP="009122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912238" w:rsidRDefault="00912238" w:rsidP="009122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912238" w:rsidRDefault="00912238" w:rsidP="009122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912238" w:rsidRDefault="00912238" w:rsidP="009122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912238" w:rsidRDefault="00912238" w:rsidP="009122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912238" w:rsidRDefault="00912238" w:rsidP="009122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912238" w:rsidRPr="008144D9" w:rsidRDefault="00912238" w:rsidP="009122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8144D9">
        <w:rPr>
          <w:b/>
          <w:bCs/>
          <w:color w:val="000000"/>
        </w:rPr>
        <w:lastRenderedPageBreak/>
        <w:t>ПОЯСНИТЕЛЬНАЯ ЗАПИСКА</w:t>
      </w:r>
    </w:p>
    <w:p w:rsidR="00912238" w:rsidRPr="00415032" w:rsidRDefault="00912238" w:rsidP="00912238">
      <w:pPr>
        <w:pStyle w:val="a5"/>
      </w:pPr>
      <w:r>
        <w:t> </w:t>
      </w:r>
      <w:r w:rsidRPr="00415032">
        <w:t xml:space="preserve"> Рабочая программа по английскому языку для 5 класса разработана в соответствии с ФЗ «Об образовании в Российской Федерации» от 29.12.2012г. №273-ФЗ;</w:t>
      </w:r>
    </w:p>
    <w:p w:rsidR="00912238" w:rsidRDefault="00912238" w:rsidP="00912238">
      <w:pPr>
        <w:pStyle w:val="a7"/>
        <w:shd w:val="clear" w:color="auto" w:fill="FFFFFF"/>
        <w:autoSpaceDE w:val="0"/>
        <w:autoSpaceDN w:val="0"/>
        <w:adjustRightInd w:val="0"/>
        <w:ind w:left="0" w:right="-284"/>
        <w:jc w:val="both"/>
      </w:pPr>
      <w:r w:rsidRPr="00415032">
        <w:t>- Примерной программы основного общего образования по иностранным языкам (английский язык 2011г)</w:t>
      </w:r>
    </w:p>
    <w:p w:rsidR="002B0CA5" w:rsidRDefault="002B0CA5" w:rsidP="002B0CA5">
      <w:pPr>
        <w:spacing w:after="200"/>
        <w:rPr>
          <w:rFonts w:eastAsiaTheme="minorHAnsi"/>
          <w:color w:val="000000"/>
          <w:lang w:eastAsia="en-US"/>
        </w:rPr>
      </w:pPr>
      <w:proofErr w:type="gramStart"/>
      <w:r>
        <w:t>-</w:t>
      </w:r>
      <w:r>
        <w:rPr>
          <w:szCs w:val="28"/>
        </w:rPr>
        <w:t xml:space="preserve">ФГОС  основного  общего образования  утверждённым  приказом  Министерства  образования  и  науки  Российской Федерации  от  17 декабря  2010 г.  № 1897; </w:t>
      </w:r>
      <w:r>
        <w:rPr>
          <w:rFonts w:eastAsiaTheme="minorHAnsi"/>
          <w:color w:val="000000"/>
          <w:lang w:eastAsia="en-US"/>
        </w:rPr>
        <w:t>Приказ Министерства образования и науки Российской Федерации от 31.03.2014г.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proofErr w:type="gramEnd"/>
    </w:p>
    <w:p w:rsidR="00912238" w:rsidRDefault="00912238" w:rsidP="00912238">
      <w:pPr>
        <w:pStyle w:val="a5"/>
      </w:pPr>
      <w:proofErr w:type="gramStart"/>
      <w:r>
        <w:t xml:space="preserve">-авторской программы под редакцией Р.П. </w:t>
      </w:r>
      <w:proofErr w:type="spellStart"/>
      <w:r>
        <w:t>Мильруда</w:t>
      </w:r>
      <w:proofErr w:type="spellEnd"/>
      <w:r>
        <w:t xml:space="preserve"> и Ж.А. Суворовой  (Рабочие программы.</w:t>
      </w:r>
      <w:proofErr w:type="gramEnd"/>
      <w:r>
        <w:t xml:space="preserve"> Предметная серия учебников «Звездный английский» 5-9 классы: пособие для учителей общеобразовательных учреждений/ Р.П. </w:t>
      </w:r>
      <w:proofErr w:type="spellStart"/>
      <w:r>
        <w:t>Мильруд</w:t>
      </w:r>
      <w:proofErr w:type="spellEnd"/>
      <w:r>
        <w:t xml:space="preserve">, Ж.А. Суворова. - </w:t>
      </w:r>
      <w:proofErr w:type="gramStart"/>
      <w:r>
        <w:t>М.: Просвещение, 2012); и соответствует Федеральному компоненту государственного образовательного стандарта (ФГОС) основного общего образования по английскому языку.</w:t>
      </w:r>
      <w:proofErr w:type="gramEnd"/>
    </w:p>
    <w:p w:rsidR="005625A1" w:rsidRDefault="005625A1" w:rsidP="005625A1">
      <w:pPr>
        <w:spacing w:after="200"/>
      </w:pPr>
      <w:r>
        <w:t xml:space="preserve">-«Санитарно-эпидемиологические требования к условиям и организации обучения в общеобразовательных учреждениях», </w:t>
      </w:r>
      <w:proofErr w:type="spellStart"/>
      <w:r>
        <w:t>СанПин</w:t>
      </w:r>
      <w:proofErr w:type="spellEnd"/>
      <w:r>
        <w:t xml:space="preserve"> 2.4.2.2821-10, утвержденные Главным санитарным врачом Российской Федерации от 29.12.2010 г. № 189, зарегистрированные в Минюсте РФ 03.03.2011 г. № 19993.9.</w:t>
      </w:r>
    </w:p>
    <w:p w:rsidR="00912238" w:rsidRPr="00415032" w:rsidRDefault="00912238" w:rsidP="00912238">
      <w:pPr>
        <w:pStyle w:val="a7"/>
        <w:shd w:val="clear" w:color="auto" w:fill="FFFFFF"/>
        <w:autoSpaceDE w:val="0"/>
        <w:autoSpaceDN w:val="0"/>
        <w:adjustRightInd w:val="0"/>
        <w:ind w:left="0" w:right="-284"/>
        <w:jc w:val="both"/>
        <w:rPr>
          <w:b/>
        </w:rPr>
      </w:pPr>
      <w:r>
        <w:t>-</w:t>
      </w:r>
      <w:r w:rsidRPr="00415032">
        <w:t>основной образовательной программы МОАУ СОШ№11 г. Свободного</w:t>
      </w:r>
    </w:p>
    <w:p w:rsidR="00912238" w:rsidRDefault="00912238" w:rsidP="00912238">
      <w:pPr>
        <w:pStyle w:val="a5"/>
      </w:pPr>
      <w:r w:rsidRPr="00415032">
        <w:t xml:space="preserve">Рабочая программа ориентирована на использование учебно-методического </w:t>
      </w:r>
      <w:r w:rsidR="00C02AFC" w:rsidRPr="00415032">
        <w:t>комплекта</w:t>
      </w:r>
      <w:r w:rsidR="00C02AFC">
        <w:t xml:space="preserve"> «Звездный</w:t>
      </w:r>
      <w:r>
        <w:t xml:space="preserve"> английский» 5 класс: учебник для общеобразовательных учреждений и школ с углубленным изучением английского языка, авторы: </w:t>
      </w:r>
      <w:proofErr w:type="spellStart"/>
      <w:r>
        <w:t>К.М.Баранова</w:t>
      </w:r>
      <w:proofErr w:type="spellEnd"/>
      <w:r>
        <w:t xml:space="preserve">, </w:t>
      </w:r>
      <w:proofErr w:type="spellStart"/>
      <w:r>
        <w:t>Дж</w:t>
      </w:r>
      <w:proofErr w:type="gramStart"/>
      <w:r>
        <w:t>.Д</w:t>
      </w:r>
      <w:proofErr w:type="gramEnd"/>
      <w:r>
        <w:t>ули</w:t>
      </w:r>
      <w:proofErr w:type="spellEnd"/>
      <w:r>
        <w:t xml:space="preserve">, </w:t>
      </w:r>
      <w:proofErr w:type="spellStart"/>
      <w:r>
        <w:t>В.В.Копылова</w:t>
      </w:r>
      <w:proofErr w:type="spellEnd"/>
      <w:r>
        <w:t xml:space="preserve">, Р.П. </w:t>
      </w:r>
      <w:proofErr w:type="spellStart"/>
      <w:r>
        <w:t>Мильруд</w:t>
      </w:r>
      <w:proofErr w:type="spellEnd"/>
      <w:r>
        <w:t xml:space="preserve">, - М.: </w:t>
      </w:r>
      <w:proofErr w:type="spellStart"/>
      <w:r>
        <w:t>Expr</w:t>
      </w:r>
      <w:r w:rsidR="00C02AFC">
        <w:t>essPublishing</w:t>
      </w:r>
      <w:proofErr w:type="spellEnd"/>
      <w:r w:rsidR="00C02AFC">
        <w:t>: Просвещение, 2016</w:t>
      </w:r>
      <w:r>
        <w:t>, 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</w:t>
      </w:r>
      <w:r w:rsidR="00C02AFC">
        <w:t>раммы общего образования на 2018-2019</w:t>
      </w:r>
      <w:r>
        <w:t xml:space="preserve"> учебный год.</w:t>
      </w:r>
    </w:p>
    <w:p w:rsidR="00912238" w:rsidRDefault="00912238" w:rsidP="00912238">
      <w:pPr>
        <w:pStyle w:val="a5"/>
      </w:pPr>
      <w:r>
        <w:t>В рабочей программе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 начального общего образования.</w:t>
      </w:r>
    </w:p>
    <w:p w:rsidR="00912238" w:rsidRDefault="00912238" w:rsidP="00912238">
      <w:pPr>
        <w:pStyle w:val="a5"/>
      </w:pPr>
      <w:r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      </w:t>
      </w:r>
    </w:p>
    <w:p w:rsidR="00912238" w:rsidRDefault="00912238" w:rsidP="00912238">
      <w:pPr>
        <w:pStyle w:val="a5"/>
      </w:pPr>
      <w:r>
        <w:lastRenderedPageBreak/>
        <w:t xml:space="preserve">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умений, универсальных способов деятельности и ключевых компетенций с учётом концепции духовно-нравственного воспитания и планируемых результатов освоения основной образовательной программы.           </w:t>
      </w:r>
    </w:p>
    <w:p w:rsidR="00912238" w:rsidRDefault="00912238" w:rsidP="00912238">
      <w:pPr>
        <w:pStyle w:val="a5"/>
      </w:pPr>
      <w:r>
        <w:t>В соответствии с учебным планом школы на 2015-2016  учебный год раб</w:t>
      </w:r>
      <w:r w:rsidR="006B6DB2">
        <w:t>очая программа рассчитана на 102 часа</w:t>
      </w:r>
      <w:bookmarkStart w:id="0" w:name="_GoBack"/>
      <w:bookmarkEnd w:id="0"/>
      <w:r>
        <w:t xml:space="preserve"> в год (3 часа в неделю)</w:t>
      </w:r>
    </w:p>
    <w:p w:rsidR="00912238" w:rsidRDefault="00912238" w:rsidP="00912238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</w:p>
    <w:p w:rsidR="00912238" w:rsidRPr="00912238" w:rsidRDefault="00912238" w:rsidP="00912238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  <w:r w:rsidRPr="00912238">
        <w:rPr>
          <w:rFonts w:ascii="Times New Roman" w:hAnsi="Times New Roman"/>
          <w:b/>
          <w:szCs w:val="24"/>
          <w:lang w:val="ru-RU"/>
        </w:rPr>
        <w:t>ОБЩАЯ ХАРАКТЕРИСТИКА УЧЕБНОГО ПРЕДМЕТА «АНГЛИЙСКИЙ ЯЗЫК»</w:t>
      </w:r>
    </w:p>
    <w:p w:rsidR="00912238" w:rsidRPr="00912238" w:rsidRDefault="00912238" w:rsidP="00912238">
      <w:pPr>
        <w:pStyle w:val="a4"/>
        <w:jc w:val="both"/>
        <w:rPr>
          <w:rFonts w:ascii="Times New Roman" w:hAnsi="Times New Roman"/>
          <w:b/>
          <w:szCs w:val="24"/>
          <w:lang w:val="ru-RU"/>
        </w:rPr>
      </w:pPr>
    </w:p>
    <w:p w:rsidR="00793935" w:rsidRDefault="00912238" w:rsidP="00F67447">
      <w:r>
        <w:t xml:space="preserve"> </w:t>
      </w:r>
      <w:r w:rsidR="00793935">
        <w:t xml:space="preserve">         Основная школа - второй</w:t>
      </w:r>
      <w:r>
        <w:t xml:space="preserve"> </w:t>
      </w:r>
      <w:r w:rsidR="00793935">
        <w:t>урове</w:t>
      </w:r>
      <w:r>
        <w:t xml:space="preserve">нь общего образования. </w:t>
      </w:r>
    </w:p>
    <w:p w:rsidR="00912238" w:rsidRDefault="00793935" w:rsidP="00F67447">
      <w:proofErr w:type="gramStart"/>
      <w:r>
        <w:t>Данный</w:t>
      </w:r>
      <w:r w:rsidR="00912238">
        <w:t xml:space="preserve"> </w:t>
      </w:r>
      <w:r>
        <w:t>уров</w:t>
      </w:r>
      <w:r w:rsidR="00912238">
        <w:t xml:space="preserve">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иностранном языке в четырех видах речевой деятельности, а также </w:t>
      </w:r>
      <w:proofErr w:type="spellStart"/>
      <w:r w:rsidR="00912238">
        <w:t>общеучебные</w:t>
      </w:r>
      <w:proofErr w:type="spellEnd"/>
      <w:r w:rsidR="00912238">
        <w:t xml:space="preserve"> умения, необходимые для изучения иностранного языка как учебного предмета;</w:t>
      </w:r>
      <w:proofErr w:type="gramEnd"/>
      <w:r w:rsidR="00912238">
        <w:t xml:space="preserve"> накоплены некоторые знания о правилах речевого поведения на родном и иностранном языках. 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</w:t>
      </w:r>
      <w:r>
        <w:t xml:space="preserve"> </w:t>
      </w:r>
      <w:r w:rsidR="00912238">
        <w:t>практического владения иностранным языком, возрастает степень самостоятельности школьников и их творческой активности.</w:t>
      </w:r>
    </w:p>
    <w:p w:rsidR="00912238" w:rsidRDefault="00912238" w:rsidP="00912238">
      <w:pPr>
        <w:ind w:firstLine="567"/>
        <w:jc w:val="both"/>
      </w:pPr>
      <w:r>
        <w:t xml:space="preserve">В основу преподавания в целом положен коммуникативно-когнитивный подход к обучению иностранному языку, а также личностно ориентированный и </w:t>
      </w:r>
      <w:proofErr w:type="spellStart"/>
      <w:r>
        <w:t>деятельностный</w:t>
      </w:r>
      <w:proofErr w:type="spellEnd"/>
      <w:r>
        <w:t xml:space="preserve"> подходы к обучению иностранному языку, обеспечивающие особое внимание интересам учащихся, их возрастным и индивидуальным особенностям и реальным возможностям при организации работы по развитию способов деятельности. </w:t>
      </w:r>
    </w:p>
    <w:p w:rsidR="00912238" w:rsidRDefault="00912238" w:rsidP="00912238">
      <w:pPr>
        <w:ind w:firstLine="567"/>
        <w:jc w:val="both"/>
      </w:pPr>
      <w:r>
        <w:t>В соответствии с ФГОС содержание курса создаёт основу для формирования теоретического рефлексивного мышления у школьников, обеспечивает постепенный переход от учебной деятельности как умения учиться в начальной школе к учебной деятельности с элементами самообразования и саморазвития в основной школе.</w:t>
      </w:r>
    </w:p>
    <w:p w:rsidR="00912238" w:rsidRDefault="00912238" w:rsidP="00912238">
      <w:pPr>
        <w:ind w:firstLine="567"/>
        <w:jc w:val="both"/>
      </w:pPr>
      <w:r>
        <w:t xml:space="preserve">Основными </w:t>
      </w:r>
      <w:r>
        <w:rPr>
          <w:b/>
        </w:rPr>
        <w:t>отличительными характеристиками</w:t>
      </w:r>
      <w:r>
        <w:t xml:space="preserve"> курса являются:</w:t>
      </w:r>
    </w:p>
    <w:p w:rsidR="00912238" w:rsidRDefault="00912238" w:rsidP="00912238">
      <w:pPr>
        <w:numPr>
          <w:ilvl w:val="0"/>
          <w:numId w:val="29"/>
        </w:numPr>
        <w:jc w:val="both"/>
      </w:pPr>
      <w:r>
        <w:t>аутентичность языковых материалов;</w:t>
      </w:r>
    </w:p>
    <w:p w:rsidR="00912238" w:rsidRDefault="00912238" w:rsidP="00912238">
      <w:pPr>
        <w:numPr>
          <w:ilvl w:val="0"/>
          <w:numId w:val="29"/>
        </w:numPr>
        <w:jc w:val="both"/>
      </w:pPr>
      <w:r>
        <w:t>адекватность методического аппарата традициям российской школы и целям на современном этапе её развития (развитие иноязычной коммуникативной компетенции, развитие личности учащихся посредством реализации воспитательного и развивающего потенциала предмета «Иностранный язык»);</w:t>
      </w:r>
    </w:p>
    <w:p w:rsidR="00912238" w:rsidRDefault="00912238" w:rsidP="00912238">
      <w:pPr>
        <w:numPr>
          <w:ilvl w:val="0"/>
          <w:numId w:val="29"/>
        </w:numPr>
        <w:jc w:val="both"/>
      </w:pPr>
      <w:r>
        <w:t>модульное построение учебника; 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мотивация – постановка цели – деятельность по достижению цели – (само</w:t>
      </w:r>
      <w:proofErr w:type="gramStart"/>
      <w:r>
        <w:t>)к</w:t>
      </w:r>
      <w:proofErr w:type="gramEnd"/>
      <w:r>
        <w:t>онтроль – (само)оценка – (само)коррекция – рефлексия способов деятельности;</w:t>
      </w:r>
    </w:p>
    <w:p w:rsidR="00912238" w:rsidRDefault="00912238" w:rsidP="00912238">
      <w:pPr>
        <w:numPr>
          <w:ilvl w:val="0"/>
          <w:numId w:val="29"/>
        </w:numPr>
        <w:jc w:val="both"/>
      </w:pPr>
      <w:r>
        <w:t>современные, в том числе информационно-компьютерные технологии;</w:t>
      </w:r>
    </w:p>
    <w:p w:rsidR="00912238" w:rsidRDefault="00912238" w:rsidP="00912238">
      <w:pPr>
        <w:numPr>
          <w:ilvl w:val="0"/>
          <w:numId w:val="29"/>
        </w:numPr>
        <w:jc w:val="both"/>
      </w:pPr>
      <w:r>
        <w:t>практико-ориентированный характер;</w:t>
      </w:r>
    </w:p>
    <w:p w:rsidR="00912238" w:rsidRDefault="00912238" w:rsidP="00912238">
      <w:pPr>
        <w:numPr>
          <w:ilvl w:val="0"/>
          <w:numId w:val="29"/>
        </w:numPr>
        <w:jc w:val="both"/>
      </w:pPr>
      <w:r>
        <w:lastRenderedPageBreak/>
        <w:t>личностная ориентация, адресность содержания учебных материалов;</w:t>
      </w:r>
    </w:p>
    <w:p w:rsidR="00912238" w:rsidRDefault="00912238" w:rsidP="00912238">
      <w:pPr>
        <w:numPr>
          <w:ilvl w:val="0"/>
          <w:numId w:val="29"/>
        </w:numPr>
        <w:jc w:val="both"/>
      </w:pPr>
      <w:r>
        <w:t xml:space="preserve"> включенность родного языка и культуры, наличие системы аутентичных материалов о России; </w:t>
      </w:r>
    </w:p>
    <w:p w:rsidR="00912238" w:rsidRDefault="00912238" w:rsidP="00912238">
      <w:pPr>
        <w:numPr>
          <w:ilvl w:val="0"/>
          <w:numId w:val="29"/>
        </w:numPr>
        <w:jc w:val="both"/>
      </w:pPr>
      <w:r>
        <w:t xml:space="preserve">система работы по формированию </w:t>
      </w:r>
      <w:proofErr w:type="spellStart"/>
      <w:r>
        <w:t>метапредметных</w:t>
      </w:r>
      <w:proofErr w:type="spellEnd"/>
      <w:r>
        <w:t xml:space="preserve"> умений и навыков, обобщённых способов учебной, познавательной, коммуникативной, практической деятельности, ценностных ориентаций;</w:t>
      </w:r>
    </w:p>
    <w:p w:rsidR="00912238" w:rsidRDefault="00912238" w:rsidP="00912238">
      <w:pPr>
        <w:numPr>
          <w:ilvl w:val="0"/>
          <w:numId w:val="29"/>
        </w:numPr>
        <w:jc w:val="both"/>
      </w:pPr>
      <w:proofErr w:type="spellStart"/>
      <w:r>
        <w:t>межпредметные</w:t>
      </w:r>
      <w:proofErr w:type="spellEnd"/>
      <w:r>
        <w:t xml:space="preserve">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912238" w:rsidRDefault="00912238" w:rsidP="00912238">
      <w:pPr>
        <w:numPr>
          <w:ilvl w:val="0"/>
          <w:numId w:val="29"/>
        </w:numPr>
        <w:jc w:val="both"/>
      </w:pPr>
      <w:r>
        <w:t>возможности дифференцированного подхода к организации образовательного процесса, в том числе с учётом индивидуального стиля учебной деятельности школьников;</w:t>
      </w:r>
    </w:p>
    <w:p w:rsidR="00912238" w:rsidRDefault="00912238" w:rsidP="00912238">
      <w:pPr>
        <w:numPr>
          <w:ilvl w:val="0"/>
          <w:numId w:val="29"/>
        </w:numPr>
        <w:jc w:val="both"/>
      </w:pPr>
      <w:r>
        <w:t>воспитательная и развивающая ценность материалов, широкие возможности для социализации учащихся;</w:t>
      </w:r>
    </w:p>
    <w:p w:rsidR="00912238" w:rsidRDefault="00912238" w:rsidP="00912238">
      <w:pPr>
        <w:numPr>
          <w:ilvl w:val="0"/>
          <w:numId w:val="29"/>
        </w:numPr>
        <w:jc w:val="both"/>
      </w:pPr>
      <w:r>
        <w:t>наличие системы заданий, последовательно готовящих к Государственной итоговой аттестации (ГИА).</w:t>
      </w:r>
    </w:p>
    <w:p w:rsidR="00912238" w:rsidRDefault="00912238" w:rsidP="00912238">
      <w:pPr>
        <w:ind w:firstLine="567"/>
        <w:jc w:val="both"/>
      </w:pPr>
      <w:r>
        <w:t>Знания и умения учащихся по окончании средней школы соотносятся с общеевропейским уровнем В</w:t>
      </w:r>
      <w:proofErr w:type="gramStart"/>
      <w:r>
        <w:t>1</w:t>
      </w:r>
      <w:proofErr w:type="gramEnd"/>
      <w:r>
        <w:t xml:space="preserve"> в области изучения английского языка. </w:t>
      </w:r>
    </w:p>
    <w:p w:rsidR="00912238" w:rsidRDefault="00912238" w:rsidP="00912238">
      <w:pPr>
        <w:ind w:firstLine="567"/>
        <w:jc w:val="both"/>
      </w:pPr>
      <w:r>
        <w:t xml:space="preserve">Учащиеся этого уровня понимают и могут </w:t>
      </w:r>
    </w:p>
    <w:p w:rsidR="00912238" w:rsidRDefault="00912238" w:rsidP="00912238">
      <w:pPr>
        <w:ind w:firstLine="567"/>
        <w:jc w:val="both"/>
      </w:pPr>
      <w:r>
        <w:t>- употреблять в речи новые и ранее изученные лексические единицы, связанные с тематикой УМК,</w:t>
      </w:r>
    </w:p>
    <w:p w:rsidR="00912238" w:rsidRDefault="00912238" w:rsidP="00912238">
      <w:pPr>
        <w:ind w:firstLine="567"/>
        <w:jc w:val="both"/>
      </w:pPr>
      <w:r>
        <w:t xml:space="preserve">- понимать и отличать трудные для понимания слова и словосочетания, </w:t>
      </w:r>
    </w:p>
    <w:p w:rsidR="00912238" w:rsidRDefault="00912238" w:rsidP="00912238">
      <w:pPr>
        <w:ind w:firstLine="567"/>
        <w:jc w:val="both"/>
      </w:pPr>
      <w:r>
        <w:t xml:space="preserve">- активно употреблять в речи фразовые глаголы, </w:t>
      </w:r>
    </w:p>
    <w:p w:rsidR="00912238" w:rsidRDefault="00912238" w:rsidP="00912238">
      <w:pPr>
        <w:ind w:firstLine="567"/>
        <w:jc w:val="both"/>
      </w:pPr>
      <w:r>
        <w:t xml:space="preserve">- принимать участие вразличного рода </w:t>
      </w:r>
      <w:proofErr w:type="gramStart"/>
      <w:r>
        <w:t>диалогах</w:t>
      </w:r>
      <w:proofErr w:type="gramEnd"/>
      <w:r>
        <w:t xml:space="preserve">, </w:t>
      </w:r>
    </w:p>
    <w:p w:rsidR="00912238" w:rsidRDefault="00912238" w:rsidP="00912238">
      <w:pPr>
        <w:ind w:firstLine="567"/>
        <w:jc w:val="both"/>
      </w:pPr>
      <w:r>
        <w:t xml:space="preserve">- планировать свою монологическую речь в виде доклада, сообщения по заданной проблеме, </w:t>
      </w:r>
    </w:p>
    <w:p w:rsidR="00912238" w:rsidRDefault="00912238" w:rsidP="00912238">
      <w:pPr>
        <w:ind w:firstLine="567"/>
        <w:jc w:val="both"/>
      </w:pPr>
      <w:r>
        <w:t xml:space="preserve">- делать презентации, </w:t>
      </w:r>
    </w:p>
    <w:p w:rsidR="00912238" w:rsidRDefault="00912238" w:rsidP="00912238">
      <w:pPr>
        <w:ind w:firstLine="567"/>
        <w:jc w:val="both"/>
      </w:pPr>
      <w:r>
        <w:t xml:space="preserve">- участвовать в дискуссиях, </w:t>
      </w:r>
    </w:p>
    <w:p w:rsidR="00912238" w:rsidRDefault="00912238" w:rsidP="00912238">
      <w:pPr>
        <w:ind w:firstLine="567"/>
        <w:jc w:val="both"/>
      </w:pPr>
      <w:r>
        <w:t>- принимать решения, работая в команде.</w:t>
      </w:r>
    </w:p>
    <w:p w:rsidR="00912238" w:rsidRDefault="00912238" w:rsidP="00912238">
      <w:pPr>
        <w:ind w:firstLine="567"/>
        <w:jc w:val="both"/>
      </w:pPr>
    </w:p>
    <w:p w:rsidR="00912238" w:rsidRPr="003E76D0" w:rsidRDefault="00912238" w:rsidP="00912238">
      <w:pPr>
        <w:pStyle w:val="a5"/>
        <w:rPr>
          <w:b/>
        </w:rPr>
      </w:pPr>
      <w:r w:rsidRPr="003E76D0">
        <w:rPr>
          <w:b/>
        </w:rPr>
        <w:t>ЦЕЛИ ОБУЧЕНИЯ:</w:t>
      </w:r>
    </w:p>
    <w:p w:rsidR="00912238" w:rsidRDefault="00912238" w:rsidP="00912238">
      <w:pPr>
        <w:numPr>
          <w:ilvl w:val="0"/>
          <w:numId w:val="30"/>
        </w:numPr>
        <w:tabs>
          <w:tab w:val="clear" w:pos="720"/>
          <w:tab w:val="num" w:pos="1287"/>
        </w:tabs>
        <w:suppressAutoHyphens/>
        <w:ind w:left="1287"/>
        <w:jc w:val="both"/>
        <w:rPr>
          <w:b/>
          <w:i/>
        </w:rPr>
      </w:pPr>
      <w:r>
        <w:rPr>
          <w:b/>
        </w:rPr>
        <w:t>Развитие иноязычной коммуникативной компетенции в совокупности ее составляющих</w:t>
      </w:r>
      <w:r>
        <w:t xml:space="preserve"> – речевой, языковой, социокультурной, компенсаторной, учебно-познавательной:</w:t>
      </w:r>
    </w:p>
    <w:p w:rsidR="00912238" w:rsidRDefault="00912238" w:rsidP="00912238">
      <w:pPr>
        <w:ind w:left="1287"/>
        <w:jc w:val="both"/>
      </w:pPr>
      <w:r>
        <w:rPr>
          <w:b/>
          <w:i/>
        </w:rPr>
        <w:t xml:space="preserve">- речеваякомпетенция </w:t>
      </w:r>
      <w:r>
        <w:t xml:space="preserve">– развитие коммуникативных умений в 4х основных видах речевой деятельности (говорение, чтение, </w:t>
      </w:r>
      <w:proofErr w:type="spellStart"/>
      <w:r>
        <w:t>аудирование</w:t>
      </w:r>
      <w:proofErr w:type="spellEnd"/>
      <w:r>
        <w:t>, письмо)</w:t>
      </w:r>
    </w:p>
    <w:p w:rsidR="00912238" w:rsidRDefault="00912238" w:rsidP="00912238">
      <w:pPr>
        <w:ind w:left="1287"/>
        <w:jc w:val="both"/>
      </w:pPr>
      <w:r>
        <w:t xml:space="preserve">- </w:t>
      </w:r>
      <w:r>
        <w:rPr>
          <w:b/>
          <w:i/>
        </w:rPr>
        <w:t>языковая компетенция</w:t>
      </w:r>
      <w:r>
        <w:t xml:space="preserve"> – овладение новыми языковыми средствами</w:t>
      </w:r>
    </w:p>
    <w:p w:rsidR="00912238" w:rsidRDefault="00912238" w:rsidP="00912238">
      <w:pPr>
        <w:ind w:left="1287"/>
        <w:jc w:val="both"/>
      </w:pPr>
      <w:r>
        <w:t xml:space="preserve">- </w:t>
      </w:r>
      <w:r>
        <w:rPr>
          <w:b/>
          <w:i/>
        </w:rPr>
        <w:t>социокультурная компетенция</w:t>
      </w:r>
      <w:r>
        <w:t xml:space="preserve"> – приобщение учащихся к культуре и традициям стран изучаемого языка</w:t>
      </w:r>
    </w:p>
    <w:p w:rsidR="00912238" w:rsidRDefault="00912238" w:rsidP="00912238">
      <w:pPr>
        <w:ind w:left="1287"/>
        <w:jc w:val="both"/>
      </w:pPr>
      <w:r>
        <w:t xml:space="preserve">- </w:t>
      </w:r>
      <w:r>
        <w:rPr>
          <w:b/>
          <w:i/>
        </w:rPr>
        <w:t>компенсаторная компетенция</w:t>
      </w:r>
      <w:r>
        <w:t xml:space="preserve"> – развитие умения выходить из положения в условиях дефицита языковых средств</w:t>
      </w:r>
    </w:p>
    <w:p w:rsidR="00912238" w:rsidRDefault="00912238" w:rsidP="00912238">
      <w:pPr>
        <w:ind w:left="1287"/>
        <w:jc w:val="both"/>
      </w:pPr>
      <w:r>
        <w:t xml:space="preserve">- </w:t>
      </w:r>
      <w:r>
        <w:rPr>
          <w:b/>
        </w:rPr>
        <w:t>учебно-познавательная компетенция</w:t>
      </w:r>
      <w:r>
        <w:t xml:space="preserve"> – дальнейшее развитие общих и специальных учебных умений</w:t>
      </w:r>
    </w:p>
    <w:p w:rsidR="00912238" w:rsidRDefault="00912238" w:rsidP="00912238">
      <w:pPr>
        <w:numPr>
          <w:ilvl w:val="0"/>
          <w:numId w:val="30"/>
        </w:numPr>
        <w:tabs>
          <w:tab w:val="clear" w:pos="720"/>
          <w:tab w:val="num" w:pos="851"/>
          <w:tab w:val="num" w:pos="1287"/>
        </w:tabs>
        <w:suppressAutoHyphens/>
        <w:ind w:left="1287"/>
        <w:jc w:val="both"/>
      </w:pPr>
      <w:r>
        <w:rPr>
          <w:b/>
          <w:bCs/>
        </w:rPr>
        <w:lastRenderedPageBreak/>
        <w:t xml:space="preserve">Развитие и воспитание у школьников понимания важности </w:t>
      </w:r>
      <w:r>
        <w:rPr>
          <w:b/>
        </w:rPr>
        <w:t>иностранного языка</w:t>
      </w:r>
      <w:r>
        <w:t xml:space="preserve">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>
        <w:t>ств гр</w:t>
      </w:r>
      <w:proofErr w:type="gramEnd"/>
      <w: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</w:t>
      </w:r>
    </w:p>
    <w:p w:rsidR="00912238" w:rsidRDefault="00912238" w:rsidP="00912238">
      <w:pPr>
        <w:numPr>
          <w:ilvl w:val="0"/>
          <w:numId w:val="30"/>
        </w:numPr>
        <w:tabs>
          <w:tab w:val="clear" w:pos="720"/>
          <w:tab w:val="num" w:pos="851"/>
          <w:tab w:val="num" w:pos="1287"/>
        </w:tabs>
        <w:suppressAutoHyphens/>
        <w:ind w:left="1287"/>
        <w:jc w:val="both"/>
      </w:pPr>
      <w:r>
        <w:rPr>
          <w:b/>
          <w:bCs/>
        </w:rPr>
        <w:t>Формирование уважения к личности</w:t>
      </w:r>
      <w:r>
        <w:t>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подготовки.</w:t>
      </w:r>
    </w:p>
    <w:p w:rsidR="00912238" w:rsidRDefault="00912238" w:rsidP="00912238">
      <w:pPr>
        <w:numPr>
          <w:ilvl w:val="0"/>
          <w:numId w:val="30"/>
        </w:numPr>
        <w:tabs>
          <w:tab w:val="clear" w:pos="720"/>
          <w:tab w:val="num" w:pos="0"/>
          <w:tab w:val="num" w:pos="1287"/>
        </w:tabs>
        <w:suppressAutoHyphens/>
        <w:ind w:left="1287"/>
        <w:jc w:val="both"/>
      </w:pPr>
      <w:r>
        <w:rPr>
          <w:b/>
          <w:bCs/>
        </w:rPr>
        <w:t xml:space="preserve">Создание основы </w:t>
      </w:r>
      <w:r>
        <w:rPr>
          <w:b/>
        </w:rPr>
        <w:t>для формирования интереса к совершенствованию достигнутого уровня владения изучаемым английским языком</w:t>
      </w:r>
      <w:r>
        <w:t>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:rsidR="00912238" w:rsidRDefault="00912238" w:rsidP="00912238"/>
    <w:p w:rsidR="00912238" w:rsidRDefault="00912238" w:rsidP="00912238">
      <w:pPr>
        <w:tabs>
          <w:tab w:val="left" w:pos="2610"/>
        </w:tabs>
        <w:rPr>
          <w:b/>
        </w:rPr>
      </w:pPr>
      <w:r>
        <w:rPr>
          <w:b/>
        </w:rPr>
        <w:t>ЗАДАЧИ ОБУЧЕНИЯ:</w:t>
      </w:r>
    </w:p>
    <w:p w:rsidR="00912238" w:rsidRDefault="00912238" w:rsidP="00912238">
      <w:pPr>
        <w:pStyle w:val="a7"/>
        <w:widowControl w:val="0"/>
        <w:numPr>
          <w:ilvl w:val="0"/>
          <w:numId w:val="31"/>
        </w:numPr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Формирование и развитие коммуникативных умений в основных видах речевой деятельности.</w:t>
      </w:r>
    </w:p>
    <w:p w:rsidR="00912238" w:rsidRDefault="00912238" w:rsidP="00912238">
      <w:pPr>
        <w:numPr>
          <w:ilvl w:val="0"/>
          <w:numId w:val="31"/>
        </w:numPr>
        <w:tabs>
          <w:tab w:val="left" w:pos="2610"/>
        </w:tabs>
        <w:suppressAutoHyphens/>
        <w:jc w:val="both"/>
      </w:pPr>
      <w:r>
        <w:rPr>
          <w:color w:val="000000"/>
        </w:rPr>
        <w:t xml:space="preserve">Формирование и развитие языковых (фонетических, лексических и грамматических) навыков. </w:t>
      </w:r>
    </w:p>
    <w:p w:rsidR="00912238" w:rsidRDefault="00912238" w:rsidP="00912238">
      <w:pPr>
        <w:numPr>
          <w:ilvl w:val="0"/>
          <w:numId w:val="31"/>
        </w:numPr>
        <w:tabs>
          <w:tab w:val="left" w:pos="2610"/>
        </w:tabs>
        <w:suppressAutoHyphens/>
        <w:jc w:val="both"/>
      </w:pPr>
      <w:r>
        <w:rPr>
          <w:color w:val="000000"/>
        </w:rPr>
        <w:t>Формирование и развитие социокультурных умений учащихся.</w:t>
      </w:r>
    </w:p>
    <w:p w:rsidR="00912238" w:rsidRDefault="00912238" w:rsidP="00912238">
      <w:pPr>
        <w:numPr>
          <w:ilvl w:val="0"/>
          <w:numId w:val="31"/>
        </w:numPr>
        <w:tabs>
          <w:tab w:val="left" w:pos="2610"/>
        </w:tabs>
        <w:suppressAutoHyphens/>
        <w:jc w:val="both"/>
      </w:pPr>
      <w:r>
        <w:t>Формирование умений выходить из положения в условиях дефицита языковых сре</w:t>
      </w:r>
      <w:proofErr w:type="gramStart"/>
      <w:r>
        <w:t>дств пр</w:t>
      </w:r>
      <w:proofErr w:type="gramEnd"/>
      <w:r>
        <w:t>и получении и передаче информации.</w:t>
      </w:r>
    </w:p>
    <w:p w:rsidR="00912238" w:rsidRDefault="00912238" w:rsidP="00912238">
      <w:pPr>
        <w:numPr>
          <w:ilvl w:val="0"/>
          <w:numId w:val="31"/>
        </w:numPr>
        <w:tabs>
          <w:tab w:val="left" w:pos="2610"/>
        </w:tabs>
        <w:suppressAutoHyphens/>
        <w:jc w:val="both"/>
      </w:pPr>
      <w:r>
        <w:t>Дальнейшее развитие общих и специальных учебных умений; ознакомление учащихся с доступными способами и приемами самостоятельного изучения языков и культур, в том числе с использованием информационных технологий.</w:t>
      </w:r>
    </w:p>
    <w:p w:rsidR="00912238" w:rsidRDefault="00912238" w:rsidP="00912238">
      <w:pPr>
        <w:jc w:val="center"/>
        <w:rPr>
          <w:b/>
          <w:sz w:val="28"/>
          <w:szCs w:val="28"/>
        </w:rPr>
      </w:pPr>
    </w:p>
    <w:p w:rsidR="00912238" w:rsidRDefault="00912238" w:rsidP="00912238">
      <w:pPr>
        <w:ind w:left="-851" w:firstLine="720"/>
        <w:jc w:val="center"/>
        <w:rPr>
          <w:rFonts w:eastAsia="Calibri"/>
          <w:b/>
          <w:bCs/>
          <w:lang w:eastAsia="en-US"/>
        </w:rPr>
      </w:pPr>
    </w:p>
    <w:p w:rsidR="00912238" w:rsidRPr="003E76D0" w:rsidRDefault="00912238" w:rsidP="00912238">
      <w:pPr>
        <w:tabs>
          <w:tab w:val="left" w:pos="0"/>
        </w:tabs>
        <w:autoSpaceDE w:val="0"/>
        <w:spacing w:line="360" w:lineRule="auto"/>
        <w:jc w:val="both"/>
        <w:rPr>
          <w:b/>
          <w:bCs/>
          <w:color w:val="000000"/>
        </w:rPr>
      </w:pPr>
      <w:r w:rsidRPr="003E76D0">
        <w:rPr>
          <w:b/>
          <w:bCs/>
          <w:color w:val="000000"/>
        </w:rPr>
        <w:t>ЛИЧНОСТНЫЕ, МЕТАПРЕДМЕТНЫЕ И ПРЕДМЕТНЫЕ РЕЗУЛЬТАТЫ ОСВОЕНИЯ КУРСА</w:t>
      </w:r>
    </w:p>
    <w:p w:rsidR="00912238" w:rsidRPr="003E76D0" w:rsidRDefault="00912238" w:rsidP="00912238">
      <w:pPr>
        <w:tabs>
          <w:tab w:val="left" w:pos="0"/>
        </w:tabs>
        <w:autoSpaceDE w:val="0"/>
        <w:spacing w:line="360" w:lineRule="auto"/>
        <w:jc w:val="both"/>
        <w:rPr>
          <w:color w:val="000000"/>
        </w:rPr>
      </w:pPr>
      <w:r w:rsidRPr="003E76D0">
        <w:rPr>
          <w:color w:val="000000"/>
        </w:rPr>
        <w:tab/>
        <w:t xml:space="preserve">В соответствии с Федеральным государственным образовательным стандартом данная рабочая программа обеспечивает формирование личностных, </w:t>
      </w:r>
      <w:proofErr w:type="spellStart"/>
      <w:r w:rsidRPr="003E76D0">
        <w:rPr>
          <w:color w:val="000000"/>
        </w:rPr>
        <w:t>метапредметных</w:t>
      </w:r>
      <w:proofErr w:type="spellEnd"/>
      <w:r w:rsidRPr="003E76D0">
        <w:rPr>
          <w:color w:val="000000"/>
        </w:rPr>
        <w:t xml:space="preserve"> и предметных результатов школьного курса английского языка. </w:t>
      </w:r>
    </w:p>
    <w:p w:rsidR="00912238" w:rsidRPr="003E76D0" w:rsidRDefault="00912238" w:rsidP="00912238">
      <w:pPr>
        <w:tabs>
          <w:tab w:val="left" w:pos="709"/>
        </w:tabs>
        <w:spacing w:line="360" w:lineRule="auto"/>
        <w:jc w:val="both"/>
        <w:rPr>
          <w:color w:val="000000"/>
        </w:rPr>
      </w:pPr>
      <w:r w:rsidRPr="003E76D0">
        <w:rPr>
          <w:b/>
          <w:bCs/>
          <w:color w:val="000000"/>
        </w:rPr>
        <w:tab/>
        <w:t xml:space="preserve">Личностными результатами </w:t>
      </w:r>
      <w:r w:rsidRPr="003E76D0">
        <w:rPr>
          <w:color w:val="000000"/>
        </w:rPr>
        <w:t>являются:</w:t>
      </w:r>
    </w:p>
    <w:p w:rsidR="00912238" w:rsidRPr="003E76D0" w:rsidRDefault="00912238" w:rsidP="00912238">
      <w:pPr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</w:p>
    <w:p w:rsidR="00912238" w:rsidRDefault="00912238" w:rsidP="00912238">
      <w:pPr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A9512E">
        <w:rPr>
          <w:color w:val="000000"/>
        </w:rPr>
        <w:lastRenderedPageBreak/>
        <w:t xml:space="preserve">формирование ответственного отношения к учению, готовности и </w:t>
      </w:r>
      <w:proofErr w:type="gramStart"/>
      <w:r w:rsidRPr="00A9512E">
        <w:rPr>
          <w:color w:val="000000"/>
        </w:rPr>
        <w:t>способности</w:t>
      </w:r>
      <w:proofErr w:type="gramEnd"/>
      <w:r w:rsidRPr="00A9512E">
        <w:rPr>
          <w:color w:val="000000"/>
        </w:rPr>
        <w:t xml:space="preserve"> обучающихся к саморазвитию и самообразованию на основе мотивации к обучению и познанию.  </w:t>
      </w:r>
    </w:p>
    <w:p w:rsidR="00912238" w:rsidRPr="00A9512E" w:rsidRDefault="00912238" w:rsidP="00912238">
      <w:pPr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A9512E">
        <w:rPr>
          <w:color w:val="000000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 </w:t>
      </w:r>
    </w:p>
    <w:p w:rsidR="00912238" w:rsidRPr="003E76D0" w:rsidRDefault="00912238" w:rsidP="00912238">
      <w:pPr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912238" w:rsidRPr="003E76D0" w:rsidRDefault="00912238" w:rsidP="00912238">
      <w:pPr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12238" w:rsidRPr="003E76D0" w:rsidRDefault="00912238" w:rsidP="00912238">
      <w:pPr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912238" w:rsidRPr="003E76D0" w:rsidRDefault="00912238" w:rsidP="00912238">
      <w:pPr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912238" w:rsidRPr="003E76D0" w:rsidRDefault="00912238" w:rsidP="00912238">
      <w:pPr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12238" w:rsidRPr="003E76D0" w:rsidRDefault="00912238" w:rsidP="00912238">
      <w:pPr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t>осознание важности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912238" w:rsidRPr="003E76D0" w:rsidRDefault="00912238" w:rsidP="00912238">
      <w:pPr>
        <w:pStyle w:val="a7"/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3240"/>
        </w:tabs>
        <w:spacing w:line="360" w:lineRule="auto"/>
        <w:ind w:left="0" w:firstLine="567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912238" w:rsidRPr="003E76D0" w:rsidRDefault="00912238" w:rsidP="00912238">
      <w:pPr>
        <w:pStyle w:val="a7"/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5308"/>
        </w:tabs>
        <w:spacing w:line="360" w:lineRule="auto"/>
        <w:ind w:left="0" w:firstLine="567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lastRenderedPageBreak/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912238" w:rsidRPr="003E76D0" w:rsidRDefault="00912238" w:rsidP="00912238">
      <w:pPr>
        <w:pStyle w:val="a7"/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5308"/>
        </w:tabs>
        <w:spacing w:line="360" w:lineRule="auto"/>
        <w:ind w:left="0" w:firstLine="567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осознание возможностей самореализации средствами иностранного языка;</w:t>
      </w:r>
    </w:p>
    <w:p w:rsidR="00912238" w:rsidRPr="003E76D0" w:rsidRDefault="00912238" w:rsidP="00912238">
      <w:pPr>
        <w:pStyle w:val="a7"/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5308"/>
        </w:tabs>
        <w:spacing w:line="360" w:lineRule="auto"/>
        <w:ind w:left="0" w:firstLine="567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стремление к совершенствованию речевой культуры в целом;</w:t>
      </w:r>
    </w:p>
    <w:p w:rsidR="00912238" w:rsidRPr="003E76D0" w:rsidRDefault="00912238" w:rsidP="00912238">
      <w:pPr>
        <w:pStyle w:val="a7"/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5308"/>
        </w:tabs>
        <w:spacing w:line="360" w:lineRule="auto"/>
        <w:ind w:left="0" w:firstLine="567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формирование коммуникативной компетенции в межкультурной и межэтнической коммуникации;</w:t>
      </w:r>
    </w:p>
    <w:p w:rsidR="00912238" w:rsidRPr="003E76D0" w:rsidRDefault="00912238" w:rsidP="00912238">
      <w:pPr>
        <w:pStyle w:val="a7"/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5308"/>
        </w:tabs>
        <w:spacing w:line="360" w:lineRule="auto"/>
        <w:ind w:left="0" w:firstLine="567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 xml:space="preserve">развитие таких качеств, как воля, целеустремлённость, креативность, инициативность, </w:t>
      </w:r>
      <w:proofErr w:type="spellStart"/>
      <w:r w:rsidRPr="003E76D0">
        <w:rPr>
          <w:rFonts w:cs="Times New Roman"/>
          <w:color w:val="000000"/>
        </w:rPr>
        <w:t>эмпатия</w:t>
      </w:r>
      <w:proofErr w:type="spellEnd"/>
      <w:r w:rsidRPr="003E76D0">
        <w:rPr>
          <w:rFonts w:cs="Times New Roman"/>
          <w:color w:val="000000"/>
        </w:rPr>
        <w:t>, трудолюбие, дисциплинированность;</w:t>
      </w:r>
    </w:p>
    <w:p w:rsidR="00912238" w:rsidRPr="003E76D0" w:rsidRDefault="00912238" w:rsidP="00912238">
      <w:pPr>
        <w:pStyle w:val="a7"/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5308"/>
        </w:tabs>
        <w:spacing w:line="360" w:lineRule="auto"/>
        <w:ind w:left="0" w:firstLine="567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912238" w:rsidRPr="003E76D0" w:rsidRDefault="00912238" w:rsidP="00912238">
      <w:pPr>
        <w:pStyle w:val="a7"/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5308"/>
        </w:tabs>
        <w:spacing w:line="360" w:lineRule="auto"/>
        <w:ind w:left="0" w:firstLine="567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912238" w:rsidRPr="003E76D0" w:rsidRDefault="00912238" w:rsidP="00912238">
      <w:pPr>
        <w:pStyle w:val="a7"/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5308"/>
        </w:tabs>
        <w:spacing w:line="360" w:lineRule="auto"/>
        <w:ind w:left="0" w:firstLine="567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912238" w:rsidRPr="003E76D0" w:rsidRDefault="00912238" w:rsidP="00912238">
      <w:pPr>
        <w:pStyle w:val="a7"/>
        <w:numPr>
          <w:ilvl w:val="0"/>
          <w:numId w:val="17"/>
        </w:numPr>
        <w:tabs>
          <w:tab w:val="clear" w:pos="493"/>
          <w:tab w:val="num" w:pos="0"/>
          <w:tab w:val="left" w:pos="851"/>
          <w:tab w:val="left" w:pos="5308"/>
        </w:tabs>
        <w:spacing w:line="360" w:lineRule="auto"/>
        <w:ind w:left="0" w:firstLine="567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 xml:space="preserve">готовность и способность обучающихся к саморазвитию; </w:t>
      </w:r>
      <w:proofErr w:type="spellStart"/>
      <w:r w:rsidRPr="003E76D0">
        <w:rPr>
          <w:rFonts w:cs="Times New Roman"/>
          <w:color w:val="000000"/>
        </w:rPr>
        <w:t>сформированность</w:t>
      </w:r>
      <w:proofErr w:type="spellEnd"/>
      <w:r w:rsidRPr="003E76D0">
        <w:rPr>
          <w:rFonts w:cs="Times New Roman"/>
          <w:color w:val="000000"/>
        </w:rPr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3E76D0">
        <w:rPr>
          <w:rFonts w:cs="Times New Roman"/>
          <w:color w:val="000000"/>
        </w:rPr>
        <w:t>сформированность</w:t>
      </w:r>
      <w:proofErr w:type="spellEnd"/>
      <w:r w:rsidRPr="003E76D0">
        <w:rPr>
          <w:rFonts w:cs="Times New Roman"/>
          <w:color w:val="000000"/>
        </w:rPr>
        <w:t xml:space="preserve"> основ гражданской идентичности.</w:t>
      </w:r>
    </w:p>
    <w:p w:rsidR="00912238" w:rsidRPr="003E76D0" w:rsidRDefault="00912238" w:rsidP="00912238">
      <w:p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color w:val="000000"/>
        </w:rPr>
      </w:pPr>
      <w:proofErr w:type="spellStart"/>
      <w:r w:rsidRPr="003E76D0">
        <w:rPr>
          <w:b/>
          <w:bCs/>
          <w:color w:val="000000"/>
        </w:rPr>
        <w:t>Метапредметными</w:t>
      </w:r>
      <w:r w:rsidRPr="003E76D0">
        <w:rPr>
          <w:color w:val="000000"/>
        </w:rPr>
        <w:t>результатами</w:t>
      </w:r>
      <w:proofErr w:type="spellEnd"/>
      <w:r w:rsidRPr="003E76D0">
        <w:rPr>
          <w:color w:val="000000"/>
        </w:rPr>
        <w:t xml:space="preserve"> являются:</w:t>
      </w:r>
    </w:p>
    <w:p w:rsidR="00912238" w:rsidRPr="003E76D0" w:rsidRDefault="00912238" w:rsidP="00912238">
      <w:pPr>
        <w:numPr>
          <w:ilvl w:val="0"/>
          <w:numId w:val="16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t xml:space="preserve">целеполагание в учебной деятельности: умение самостоятельно ставить новые учебные и познавательные задачи на основе развития познавательных мотивов и интересов; </w:t>
      </w:r>
    </w:p>
    <w:p w:rsidR="00912238" w:rsidRPr="003E76D0" w:rsidRDefault="00912238" w:rsidP="00912238">
      <w:pPr>
        <w:numPr>
          <w:ilvl w:val="0"/>
          <w:numId w:val="16"/>
        </w:numPr>
        <w:tabs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12238" w:rsidRPr="003E76D0" w:rsidRDefault="00912238" w:rsidP="00912238">
      <w:pPr>
        <w:numPr>
          <w:ilvl w:val="0"/>
          <w:numId w:val="16"/>
        </w:numPr>
        <w:tabs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912238" w:rsidRPr="003E76D0" w:rsidRDefault="00912238" w:rsidP="00912238">
      <w:pPr>
        <w:numPr>
          <w:ilvl w:val="0"/>
          <w:numId w:val="16"/>
        </w:numPr>
        <w:tabs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lastRenderedPageBreak/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912238" w:rsidRPr="003E76D0" w:rsidRDefault="00912238" w:rsidP="00912238">
      <w:pPr>
        <w:numPr>
          <w:ilvl w:val="0"/>
          <w:numId w:val="16"/>
        </w:numPr>
        <w:tabs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t xml:space="preserve">владение основами волевой </w:t>
      </w:r>
      <w:proofErr w:type="spellStart"/>
      <w:r w:rsidRPr="003E76D0">
        <w:rPr>
          <w:color w:val="000000"/>
        </w:rPr>
        <w:t>саморегуляции</w:t>
      </w:r>
      <w:proofErr w:type="spellEnd"/>
      <w:r w:rsidRPr="003E76D0">
        <w:rPr>
          <w:color w:val="000000"/>
        </w:rPr>
        <w:t xml:space="preserve"> в учебной и познавательной деятельности; готовность и способность противостоять трудностям и помехам; </w:t>
      </w:r>
    </w:p>
    <w:p w:rsidR="00912238" w:rsidRPr="003E76D0" w:rsidRDefault="00912238" w:rsidP="00912238">
      <w:pPr>
        <w:numPr>
          <w:ilvl w:val="0"/>
          <w:numId w:val="16"/>
        </w:numPr>
        <w:tabs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t xml:space="preserve">осознанное владение логическими действиями определения понятий, обобщения, установления аналогий, </w:t>
      </w:r>
      <w:proofErr w:type="spellStart"/>
      <w:r w:rsidRPr="003E76D0">
        <w:rPr>
          <w:color w:val="000000"/>
        </w:rPr>
        <w:t>сериации</w:t>
      </w:r>
      <w:proofErr w:type="spellEnd"/>
      <w:r w:rsidRPr="003E76D0">
        <w:rPr>
          <w:color w:val="000000"/>
        </w:rPr>
        <w:t xml:space="preserve"> и классификации на основе самостоятельного выбора оснований и критериев, установления родовидовых связей; </w:t>
      </w:r>
    </w:p>
    <w:p w:rsidR="00912238" w:rsidRPr="003E76D0" w:rsidRDefault="00912238" w:rsidP="00912238">
      <w:pPr>
        <w:numPr>
          <w:ilvl w:val="0"/>
          <w:numId w:val="16"/>
        </w:numPr>
        <w:tabs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t xml:space="preserve">умение устанавливать причинно-следственные связи, строить </w:t>
      </w:r>
      <w:proofErr w:type="gramStart"/>
      <w:r w:rsidRPr="003E76D0">
        <w:rPr>
          <w:color w:val="000000"/>
        </w:rPr>
        <w:t>логическое рассуждение</w:t>
      </w:r>
      <w:proofErr w:type="gramEnd"/>
      <w:r w:rsidRPr="003E76D0">
        <w:rPr>
          <w:color w:val="000000"/>
        </w:rPr>
        <w:t>, умозаключение (индуктивное, дедуктивное и по аналогии) и выводы;</w:t>
      </w:r>
    </w:p>
    <w:p w:rsidR="00912238" w:rsidRPr="003E76D0" w:rsidRDefault="00912238" w:rsidP="00912238">
      <w:pPr>
        <w:numPr>
          <w:ilvl w:val="0"/>
          <w:numId w:val="16"/>
        </w:numPr>
        <w:tabs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12238" w:rsidRPr="003E76D0" w:rsidRDefault="00912238" w:rsidP="00912238">
      <w:pPr>
        <w:numPr>
          <w:ilvl w:val="0"/>
          <w:numId w:val="16"/>
        </w:numPr>
        <w:tabs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t>у</w:t>
      </w:r>
      <w:r w:rsidRPr="003E76D0">
        <w:rPr>
          <w:rStyle w:val="a8"/>
          <w:b w:val="0"/>
          <w:bCs w:val="0"/>
          <w:color w:val="000000"/>
        </w:rPr>
        <w:t xml:space="preserve">мение </w:t>
      </w:r>
      <w:r w:rsidRPr="003E76D0">
        <w:rPr>
          <w:color w:val="000000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участников, использовать способ взаимодействия учащихся и общие методы работы; умение работать</w:t>
      </w:r>
      <w:r w:rsidRPr="003E76D0">
        <w:rPr>
          <w:rStyle w:val="a8"/>
          <w:b w:val="0"/>
          <w:bCs w:val="0"/>
          <w:color w:val="000000"/>
        </w:rPr>
        <w:t xml:space="preserve"> индивидуально и в группе: </w:t>
      </w:r>
      <w:r w:rsidRPr="003E76D0">
        <w:rPr>
          <w:color w:val="000000"/>
        </w:rPr>
        <w:t xml:space="preserve">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 </w:t>
      </w:r>
    </w:p>
    <w:p w:rsidR="00912238" w:rsidRPr="003E76D0" w:rsidRDefault="00912238" w:rsidP="00912238">
      <w:pPr>
        <w:numPr>
          <w:ilvl w:val="0"/>
          <w:numId w:val="16"/>
        </w:numPr>
        <w:tabs>
          <w:tab w:val="left" w:pos="851"/>
          <w:tab w:val="left" w:pos="993"/>
        </w:tabs>
        <w:suppressAutoHyphens/>
        <w:autoSpaceDE w:val="0"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912238" w:rsidRPr="003E76D0" w:rsidRDefault="00912238" w:rsidP="00912238">
      <w:pPr>
        <w:numPr>
          <w:ilvl w:val="0"/>
          <w:numId w:val="16"/>
        </w:numPr>
        <w:shd w:val="clear" w:color="auto" w:fill="FFFFFF"/>
        <w:tabs>
          <w:tab w:val="left" w:pos="851"/>
        </w:tabs>
        <w:suppressAutoHyphens/>
        <w:spacing w:line="360" w:lineRule="auto"/>
        <w:ind w:left="0" w:firstLine="567"/>
        <w:jc w:val="both"/>
        <w:rPr>
          <w:color w:val="000000"/>
        </w:rPr>
      </w:pPr>
      <w:r w:rsidRPr="003E76D0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 (</w:t>
      </w:r>
      <w:proofErr w:type="gramStart"/>
      <w:r w:rsidRPr="003E76D0">
        <w:rPr>
          <w:color w:val="000000"/>
        </w:rPr>
        <w:t>ИКТ-компетенции</w:t>
      </w:r>
      <w:proofErr w:type="gramEnd"/>
      <w:r w:rsidRPr="003E76D0">
        <w:rPr>
          <w:color w:val="000000"/>
        </w:rPr>
        <w:t>);</w:t>
      </w:r>
    </w:p>
    <w:p w:rsidR="00912238" w:rsidRPr="003E76D0" w:rsidRDefault="00912238" w:rsidP="00912238">
      <w:pPr>
        <w:pStyle w:val="a7"/>
        <w:numPr>
          <w:ilvl w:val="0"/>
          <w:numId w:val="16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развитие умения планировать своё речевое и неречевое поведение;</w:t>
      </w:r>
    </w:p>
    <w:p w:rsidR="00912238" w:rsidRPr="003E76D0" w:rsidRDefault="00912238" w:rsidP="00912238">
      <w:pPr>
        <w:pStyle w:val="a7"/>
        <w:numPr>
          <w:ilvl w:val="0"/>
          <w:numId w:val="16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912238" w:rsidRPr="003E76D0" w:rsidRDefault="00912238" w:rsidP="00912238">
      <w:pPr>
        <w:pStyle w:val="a7"/>
        <w:numPr>
          <w:ilvl w:val="0"/>
          <w:numId w:val="16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lastRenderedPageBreak/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912238" w:rsidRPr="003E76D0" w:rsidRDefault="00912238" w:rsidP="00912238">
      <w:pPr>
        <w:pStyle w:val="a7"/>
        <w:numPr>
          <w:ilvl w:val="0"/>
          <w:numId w:val="16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12238" w:rsidRPr="003E76D0" w:rsidRDefault="00912238" w:rsidP="00912238">
      <w:pPr>
        <w:pStyle w:val="a7"/>
        <w:numPr>
          <w:ilvl w:val="0"/>
          <w:numId w:val="16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912238" w:rsidRPr="003E76D0" w:rsidRDefault="00912238" w:rsidP="00912238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3E76D0">
        <w:rPr>
          <w:b/>
          <w:bCs/>
          <w:color w:val="000000"/>
        </w:rPr>
        <w:t xml:space="preserve">Предметными результатами </w:t>
      </w:r>
      <w:r w:rsidRPr="003E76D0">
        <w:rPr>
          <w:color w:val="000000"/>
        </w:rPr>
        <w:t xml:space="preserve">являются: </w:t>
      </w:r>
    </w:p>
    <w:p w:rsidR="00912238" w:rsidRPr="003E76D0" w:rsidRDefault="00912238" w:rsidP="00912238">
      <w:pPr>
        <w:shd w:val="clear" w:color="auto" w:fill="FFFFFF"/>
        <w:spacing w:line="360" w:lineRule="auto"/>
        <w:ind w:firstLine="567"/>
        <w:jc w:val="both"/>
        <w:rPr>
          <w:b/>
          <w:color w:val="000000"/>
        </w:rPr>
      </w:pPr>
      <w:r w:rsidRPr="003E76D0">
        <w:rPr>
          <w:b/>
          <w:bCs/>
          <w:color w:val="000000"/>
        </w:rPr>
        <w:t>А.</w:t>
      </w:r>
      <w:r w:rsidRPr="003E76D0">
        <w:rPr>
          <w:b/>
          <w:color w:val="000000"/>
        </w:rPr>
        <w:t xml:space="preserve"> В коммуникативной сфере (т. е. во владении иностранным языком как средством общения).</w:t>
      </w:r>
    </w:p>
    <w:p w:rsidR="00912238" w:rsidRPr="003E76D0" w:rsidRDefault="00912238" w:rsidP="00912238">
      <w:pPr>
        <w:shd w:val="clear" w:color="auto" w:fill="FFFFFF"/>
        <w:spacing w:line="360" w:lineRule="auto"/>
        <w:ind w:firstLine="567"/>
        <w:jc w:val="both"/>
        <w:rPr>
          <w:i/>
          <w:color w:val="000000"/>
        </w:rPr>
      </w:pPr>
      <w:r w:rsidRPr="003E76D0">
        <w:rPr>
          <w:i/>
          <w:color w:val="000000"/>
        </w:rPr>
        <w:t>Речевая компетенция:</w:t>
      </w:r>
    </w:p>
    <w:p w:rsidR="00912238" w:rsidRPr="003E76D0" w:rsidRDefault="00912238" w:rsidP="00912238">
      <w:pPr>
        <w:shd w:val="clear" w:color="auto" w:fill="FFFFFF"/>
        <w:spacing w:line="360" w:lineRule="auto"/>
        <w:ind w:firstLine="360"/>
        <w:jc w:val="both"/>
        <w:rPr>
          <w:color w:val="000000"/>
          <w:u w:val="single"/>
        </w:rPr>
      </w:pPr>
      <w:r w:rsidRPr="003E76D0">
        <w:rPr>
          <w:color w:val="000000"/>
          <w:u w:val="single"/>
        </w:rPr>
        <w:t>В говорении:</w:t>
      </w:r>
    </w:p>
    <w:p w:rsidR="00912238" w:rsidRPr="003E76D0" w:rsidRDefault="00912238" w:rsidP="00912238">
      <w:pPr>
        <w:pStyle w:val="a7"/>
        <w:numPr>
          <w:ilvl w:val="0"/>
          <w:numId w:val="18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912238" w:rsidRPr="003E76D0" w:rsidRDefault="00912238" w:rsidP="00912238">
      <w:pPr>
        <w:pStyle w:val="a7"/>
        <w:numPr>
          <w:ilvl w:val="0"/>
          <w:numId w:val="18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912238" w:rsidRPr="003E76D0" w:rsidRDefault="00912238" w:rsidP="00912238">
      <w:pPr>
        <w:pStyle w:val="a7"/>
        <w:numPr>
          <w:ilvl w:val="0"/>
          <w:numId w:val="18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рассказывать о себе, своей семье, друзьях, своих интересах и планах на будущее;</w:t>
      </w:r>
    </w:p>
    <w:p w:rsidR="00912238" w:rsidRPr="003E76D0" w:rsidRDefault="00912238" w:rsidP="00912238">
      <w:pPr>
        <w:pStyle w:val="a7"/>
        <w:numPr>
          <w:ilvl w:val="0"/>
          <w:numId w:val="18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сообщать краткие сведения о своём городе/селе, о своей стране и странах изучаемого языка;</w:t>
      </w:r>
    </w:p>
    <w:p w:rsidR="00912238" w:rsidRPr="003E76D0" w:rsidRDefault="00912238" w:rsidP="00912238">
      <w:pPr>
        <w:pStyle w:val="a7"/>
        <w:numPr>
          <w:ilvl w:val="0"/>
          <w:numId w:val="18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3E76D0">
        <w:rPr>
          <w:rFonts w:cs="Times New Roman"/>
          <w:color w:val="000000"/>
        </w:rPr>
        <w:t>прочитанному</w:t>
      </w:r>
      <w:proofErr w:type="gramEnd"/>
      <w:r w:rsidRPr="003E76D0">
        <w:rPr>
          <w:rFonts w:cs="Times New Roman"/>
          <w:color w:val="000000"/>
        </w:rPr>
        <w:t>/услышанному, давать краткую характеристику персонажей.</w:t>
      </w:r>
    </w:p>
    <w:p w:rsidR="00912238" w:rsidRPr="003E76D0" w:rsidRDefault="00912238" w:rsidP="00912238">
      <w:pPr>
        <w:shd w:val="clear" w:color="auto" w:fill="FFFFFF"/>
        <w:tabs>
          <w:tab w:val="num" w:pos="0"/>
          <w:tab w:val="left" w:pos="851"/>
        </w:tabs>
        <w:spacing w:line="360" w:lineRule="auto"/>
        <w:ind w:firstLine="567"/>
        <w:jc w:val="both"/>
        <w:rPr>
          <w:color w:val="000000"/>
          <w:u w:val="single"/>
        </w:rPr>
      </w:pPr>
      <w:r w:rsidRPr="003E76D0">
        <w:rPr>
          <w:color w:val="000000"/>
          <w:u w:val="single"/>
        </w:rPr>
        <w:t xml:space="preserve">В </w:t>
      </w:r>
      <w:proofErr w:type="spellStart"/>
      <w:r w:rsidRPr="003E76D0">
        <w:rPr>
          <w:color w:val="000000"/>
          <w:u w:val="single"/>
        </w:rPr>
        <w:t>аудировании</w:t>
      </w:r>
      <w:proofErr w:type="spellEnd"/>
      <w:r w:rsidRPr="003E76D0">
        <w:rPr>
          <w:color w:val="000000"/>
          <w:u w:val="single"/>
        </w:rPr>
        <w:t>:</w:t>
      </w:r>
    </w:p>
    <w:p w:rsidR="00912238" w:rsidRPr="003E76D0" w:rsidRDefault="00912238" w:rsidP="00912238">
      <w:pPr>
        <w:pStyle w:val="a7"/>
        <w:numPr>
          <w:ilvl w:val="0"/>
          <w:numId w:val="19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 xml:space="preserve"> воспринимать на слух и полностью понимать речь учителя, одноклассников;</w:t>
      </w:r>
    </w:p>
    <w:p w:rsidR="00912238" w:rsidRPr="003E76D0" w:rsidRDefault="00912238" w:rsidP="00912238">
      <w:pPr>
        <w:pStyle w:val="a7"/>
        <w:numPr>
          <w:ilvl w:val="0"/>
          <w:numId w:val="19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 xml:space="preserve">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12238" w:rsidRPr="003E76D0" w:rsidRDefault="00912238" w:rsidP="00912238">
      <w:pPr>
        <w:pStyle w:val="a7"/>
        <w:numPr>
          <w:ilvl w:val="0"/>
          <w:numId w:val="19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lastRenderedPageBreak/>
        <w:t xml:space="preserve"> воспринимать на слух и выборочно понимать с опорой на языковую догадку, конте</w:t>
      </w:r>
      <w:proofErr w:type="gramStart"/>
      <w:r w:rsidRPr="003E76D0">
        <w:rPr>
          <w:rFonts w:cs="Times New Roman"/>
          <w:color w:val="000000"/>
        </w:rPr>
        <w:t>кст кр</w:t>
      </w:r>
      <w:proofErr w:type="gramEnd"/>
      <w:r w:rsidRPr="003E76D0">
        <w:rPr>
          <w:rFonts w:cs="Times New Roman"/>
          <w:color w:val="000000"/>
        </w:rPr>
        <w:t>аткие несложные аутентичные прагматические аудио- и видеотексты, выделяя значимую/нужную/необходимую информацию.</w:t>
      </w:r>
    </w:p>
    <w:p w:rsidR="00912238" w:rsidRPr="003E76D0" w:rsidRDefault="00912238" w:rsidP="00912238">
      <w:pPr>
        <w:shd w:val="clear" w:color="auto" w:fill="FFFFFF"/>
        <w:tabs>
          <w:tab w:val="num" w:pos="0"/>
          <w:tab w:val="left" w:pos="851"/>
        </w:tabs>
        <w:spacing w:line="360" w:lineRule="auto"/>
        <w:ind w:firstLine="567"/>
        <w:jc w:val="both"/>
        <w:rPr>
          <w:color w:val="000000"/>
          <w:u w:val="single"/>
        </w:rPr>
      </w:pPr>
      <w:r w:rsidRPr="003E76D0">
        <w:rPr>
          <w:color w:val="000000"/>
          <w:u w:val="single"/>
        </w:rPr>
        <w:t>В чтении:</w:t>
      </w:r>
    </w:p>
    <w:p w:rsidR="00912238" w:rsidRPr="003E76D0" w:rsidRDefault="00912238" w:rsidP="00912238">
      <w:pPr>
        <w:pStyle w:val="a7"/>
        <w:numPr>
          <w:ilvl w:val="0"/>
          <w:numId w:val="20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912238" w:rsidRPr="003E76D0" w:rsidRDefault="00912238" w:rsidP="00912238">
      <w:pPr>
        <w:pStyle w:val="a7"/>
        <w:numPr>
          <w:ilvl w:val="0"/>
          <w:numId w:val="20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912238" w:rsidRPr="003E76D0" w:rsidRDefault="00912238" w:rsidP="00912238">
      <w:pPr>
        <w:pStyle w:val="a7"/>
        <w:numPr>
          <w:ilvl w:val="0"/>
          <w:numId w:val="20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читать аутентичные тексты с выборочным пониманием значимой/нужной/интересующей информации.</w:t>
      </w:r>
    </w:p>
    <w:p w:rsidR="00912238" w:rsidRPr="003E76D0" w:rsidRDefault="00912238" w:rsidP="00912238">
      <w:pPr>
        <w:shd w:val="clear" w:color="auto" w:fill="FFFFFF"/>
        <w:tabs>
          <w:tab w:val="num" w:pos="0"/>
          <w:tab w:val="left" w:pos="851"/>
        </w:tabs>
        <w:spacing w:line="360" w:lineRule="auto"/>
        <w:ind w:firstLine="567"/>
        <w:jc w:val="both"/>
        <w:rPr>
          <w:color w:val="000000"/>
          <w:u w:val="single"/>
        </w:rPr>
      </w:pPr>
      <w:r w:rsidRPr="003E76D0">
        <w:rPr>
          <w:color w:val="000000"/>
          <w:u w:val="single"/>
        </w:rPr>
        <w:t>В письменной речи:</w:t>
      </w:r>
    </w:p>
    <w:p w:rsidR="00912238" w:rsidRPr="003E76D0" w:rsidRDefault="00912238" w:rsidP="00912238">
      <w:pPr>
        <w:pStyle w:val="a7"/>
        <w:numPr>
          <w:ilvl w:val="0"/>
          <w:numId w:val="21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заполнять анкеты и формуляры;</w:t>
      </w:r>
    </w:p>
    <w:p w:rsidR="00912238" w:rsidRPr="003E76D0" w:rsidRDefault="00912238" w:rsidP="00912238">
      <w:pPr>
        <w:pStyle w:val="a7"/>
        <w:numPr>
          <w:ilvl w:val="0"/>
          <w:numId w:val="21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912238" w:rsidRPr="003E76D0" w:rsidRDefault="00912238" w:rsidP="00912238">
      <w:pPr>
        <w:pStyle w:val="a7"/>
        <w:numPr>
          <w:ilvl w:val="0"/>
          <w:numId w:val="21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912238" w:rsidRPr="003E76D0" w:rsidRDefault="00912238" w:rsidP="00912238">
      <w:pPr>
        <w:shd w:val="clear" w:color="auto" w:fill="FFFFFF"/>
        <w:tabs>
          <w:tab w:val="num" w:pos="0"/>
          <w:tab w:val="left" w:pos="851"/>
        </w:tabs>
        <w:spacing w:line="360" w:lineRule="auto"/>
        <w:ind w:firstLine="567"/>
        <w:jc w:val="both"/>
        <w:rPr>
          <w:i/>
          <w:color w:val="000000"/>
        </w:rPr>
      </w:pPr>
      <w:r w:rsidRPr="003E76D0">
        <w:rPr>
          <w:i/>
          <w:color w:val="000000"/>
        </w:rPr>
        <w:t>Языковая компетенция:</w:t>
      </w:r>
    </w:p>
    <w:p w:rsidR="00912238" w:rsidRPr="003E76D0" w:rsidRDefault="00912238" w:rsidP="00912238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применение правил написания слов, изученных в основной школе;</w:t>
      </w:r>
    </w:p>
    <w:p w:rsidR="00912238" w:rsidRPr="003E76D0" w:rsidRDefault="00912238" w:rsidP="00912238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912238" w:rsidRPr="003E76D0" w:rsidRDefault="00912238" w:rsidP="00912238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912238" w:rsidRPr="003E76D0" w:rsidRDefault="00912238" w:rsidP="00912238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912238" w:rsidRPr="003E76D0" w:rsidRDefault="00912238" w:rsidP="00912238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знание основных способов словообразования (аффиксации, словосложения, конверсии);</w:t>
      </w:r>
    </w:p>
    <w:p w:rsidR="00912238" w:rsidRPr="003E76D0" w:rsidRDefault="00912238" w:rsidP="00912238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lastRenderedPageBreak/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912238" w:rsidRPr="003E76D0" w:rsidRDefault="00912238" w:rsidP="00912238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912238" w:rsidRPr="003E76D0" w:rsidRDefault="00912238" w:rsidP="00912238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знание признаков изученных грамматических явлений (</w:t>
      </w:r>
      <w:proofErr w:type="spellStart"/>
      <w:proofErr w:type="gramStart"/>
      <w:r w:rsidRPr="003E76D0">
        <w:rPr>
          <w:rFonts w:cs="Times New Roman"/>
          <w:color w:val="000000"/>
        </w:rPr>
        <w:t>видо</w:t>
      </w:r>
      <w:proofErr w:type="spellEnd"/>
      <w:r w:rsidRPr="003E76D0">
        <w:rPr>
          <w:rFonts w:cs="Times New Roman"/>
          <w:color w:val="000000"/>
        </w:rPr>
        <w:t>-временных</w:t>
      </w:r>
      <w:proofErr w:type="gramEnd"/>
      <w:r w:rsidRPr="003E76D0">
        <w:rPr>
          <w:rFonts w:cs="Times New Roman"/>
          <w:color w:val="00000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12238" w:rsidRPr="003E76D0" w:rsidRDefault="00912238" w:rsidP="00912238">
      <w:pPr>
        <w:pStyle w:val="a7"/>
        <w:numPr>
          <w:ilvl w:val="0"/>
          <w:numId w:val="22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знание основных различий систем иностранного и русского/родного языков.</w:t>
      </w:r>
    </w:p>
    <w:p w:rsidR="00912238" w:rsidRPr="003E76D0" w:rsidRDefault="00912238" w:rsidP="00912238">
      <w:pPr>
        <w:shd w:val="clear" w:color="auto" w:fill="FFFFFF"/>
        <w:tabs>
          <w:tab w:val="num" w:pos="0"/>
          <w:tab w:val="left" w:pos="851"/>
        </w:tabs>
        <w:spacing w:line="360" w:lineRule="auto"/>
        <w:ind w:firstLine="567"/>
        <w:jc w:val="both"/>
        <w:rPr>
          <w:i/>
          <w:color w:val="000000"/>
        </w:rPr>
      </w:pPr>
      <w:r w:rsidRPr="003E76D0">
        <w:rPr>
          <w:i/>
          <w:color w:val="000000"/>
        </w:rPr>
        <w:t>Социокультурная компетенция:</w:t>
      </w:r>
    </w:p>
    <w:p w:rsidR="00912238" w:rsidRPr="003E76D0" w:rsidRDefault="00912238" w:rsidP="00912238">
      <w:pPr>
        <w:pStyle w:val="a7"/>
        <w:numPr>
          <w:ilvl w:val="0"/>
          <w:numId w:val="23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912238" w:rsidRPr="003E76D0" w:rsidRDefault="00912238" w:rsidP="00912238">
      <w:pPr>
        <w:pStyle w:val="a7"/>
        <w:numPr>
          <w:ilvl w:val="0"/>
          <w:numId w:val="23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912238" w:rsidRPr="003E76D0" w:rsidRDefault="00912238" w:rsidP="00912238">
      <w:pPr>
        <w:pStyle w:val="a7"/>
        <w:numPr>
          <w:ilvl w:val="0"/>
          <w:numId w:val="23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912238" w:rsidRPr="003E76D0" w:rsidRDefault="00912238" w:rsidP="00912238">
      <w:pPr>
        <w:pStyle w:val="a7"/>
        <w:numPr>
          <w:ilvl w:val="0"/>
          <w:numId w:val="23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знакомство с образцами художественной, публицистической и научно-популярной литературы;</w:t>
      </w:r>
    </w:p>
    <w:p w:rsidR="00912238" w:rsidRPr="003E76D0" w:rsidRDefault="00912238" w:rsidP="00912238">
      <w:pPr>
        <w:pStyle w:val="a7"/>
        <w:numPr>
          <w:ilvl w:val="0"/>
          <w:numId w:val="23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912238" w:rsidRPr="003E76D0" w:rsidRDefault="00912238" w:rsidP="00912238">
      <w:pPr>
        <w:pStyle w:val="a7"/>
        <w:numPr>
          <w:ilvl w:val="0"/>
          <w:numId w:val="23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представление о сходстве и различиях в традициях своей страны и стран изучаемого языка;</w:t>
      </w:r>
    </w:p>
    <w:p w:rsidR="00912238" w:rsidRPr="003E76D0" w:rsidRDefault="00912238" w:rsidP="00912238">
      <w:pPr>
        <w:pStyle w:val="a7"/>
        <w:numPr>
          <w:ilvl w:val="0"/>
          <w:numId w:val="23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понимание роли владения иностранными языками в современном мире.</w:t>
      </w:r>
    </w:p>
    <w:p w:rsidR="00912238" w:rsidRPr="003E76D0" w:rsidRDefault="00912238" w:rsidP="00912238">
      <w:pPr>
        <w:shd w:val="clear" w:color="auto" w:fill="FFFFFF"/>
        <w:tabs>
          <w:tab w:val="num" w:pos="0"/>
          <w:tab w:val="left" w:pos="851"/>
        </w:tabs>
        <w:spacing w:line="360" w:lineRule="auto"/>
        <w:ind w:firstLine="567"/>
        <w:jc w:val="both"/>
        <w:rPr>
          <w:color w:val="000000"/>
        </w:rPr>
      </w:pPr>
      <w:r w:rsidRPr="003E76D0">
        <w:rPr>
          <w:i/>
          <w:color w:val="000000"/>
        </w:rPr>
        <w:t>Компенсаторная компетенция</w:t>
      </w:r>
      <w:r w:rsidRPr="003E76D0">
        <w:rPr>
          <w:color w:val="000000"/>
        </w:rPr>
        <w:t xml:space="preserve"> – умение выходить из трудного положения в условиях дефицита языковых сре</w:t>
      </w:r>
      <w:proofErr w:type="gramStart"/>
      <w:r w:rsidRPr="003E76D0">
        <w:rPr>
          <w:color w:val="000000"/>
        </w:rPr>
        <w:t>дств пр</w:t>
      </w:r>
      <w:proofErr w:type="gramEnd"/>
      <w:r w:rsidRPr="003E76D0">
        <w:rPr>
          <w:color w:val="000000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912238" w:rsidRPr="003E76D0" w:rsidRDefault="00912238" w:rsidP="00912238">
      <w:pPr>
        <w:shd w:val="clear" w:color="auto" w:fill="FFFFFF"/>
        <w:tabs>
          <w:tab w:val="num" w:pos="0"/>
          <w:tab w:val="left" w:pos="851"/>
        </w:tabs>
        <w:spacing w:line="360" w:lineRule="auto"/>
        <w:ind w:firstLine="567"/>
        <w:jc w:val="both"/>
        <w:rPr>
          <w:b/>
          <w:color w:val="000000"/>
        </w:rPr>
      </w:pPr>
      <w:r w:rsidRPr="003E76D0">
        <w:rPr>
          <w:b/>
          <w:bCs/>
          <w:color w:val="000000"/>
        </w:rPr>
        <w:t xml:space="preserve">Б. </w:t>
      </w:r>
      <w:r w:rsidRPr="003E76D0">
        <w:rPr>
          <w:b/>
          <w:color w:val="000000"/>
        </w:rPr>
        <w:t>В познавательной сфере:</w:t>
      </w:r>
    </w:p>
    <w:p w:rsidR="00912238" w:rsidRPr="003E76D0" w:rsidRDefault="00912238" w:rsidP="00912238">
      <w:pPr>
        <w:pStyle w:val="a7"/>
        <w:numPr>
          <w:ilvl w:val="0"/>
          <w:numId w:val="24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lastRenderedPageBreak/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912238" w:rsidRPr="003E76D0" w:rsidRDefault="00912238" w:rsidP="00912238">
      <w:pPr>
        <w:pStyle w:val="a7"/>
        <w:numPr>
          <w:ilvl w:val="0"/>
          <w:numId w:val="24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владение приёмами работы с текстом: умение пользоваться определённой стратегией чтения/</w:t>
      </w:r>
      <w:proofErr w:type="spellStart"/>
      <w:r w:rsidRPr="003E76D0">
        <w:rPr>
          <w:rFonts w:cs="Times New Roman"/>
          <w:color w:val="000000"/>
        </w:rPr>
        <w:t>аудирования</w:t>
      </w:r>
      <w:proofErr w:type="spellEnd"/>
      <w:r w:rsidRPr="003E76D0">
        <w:rPr>
          <w:rFonts w:cs="Times New Roman"/>
          <w:color w:val="000000"/>
        </w:rPr>
        <w:t xml:space="preserve"> в зависимости от коммуникативной задачи (читать/слушать текст с разной глубиной понимания);</w:t>
      </w:r>
    </w:p>
    <w:p w:rsidR="00912238" w:rsidRPr="003E76D0" w:rsidRDefault="00912238" w:rsidP="00912238">
      <w:pPr>
        <w:pStyle w:val="a7"/>
        <w:numPr>
          <w:ilvl w:val="0"/>
          <w:numId w:val="24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912238" w:rsidRPr="003E76D0" w:rsidRDefault="00912238" w:rsidP="00912238">
      <w:pPr>
        <w:pStyle w:val="a7"/>
        <w:numPr>
          <w:ilvl w:val="0"/>
          <w:numId w:val="24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готовность и умение осуществлять индивидуальную и совместную проектную работу;</w:t>
      </w:r>
    </w:p>
    <w:p w:rsidR="00912238" w:rsidRPr="003E76D0" w:rsidRDefault="00912238" w:rsidP="00912238">
      <w:pPr>
        <w:pStyle w:val="a7"/>
        <w:numPr>
          <w:ilvl w:val="0"/>
          <w:numId w:val="24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12238" w:rsidRPr="003E76D0" w:rsidRDefault="00912238" w:rsidP="00912238">
      <w:pPr>
        <w:pStyle w:val="a7"/>
        <w:numPr>
          <w:ilvl w:val="0"/>
          <w:numId w:val="24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владение способами и приёмами дальнейшего самостоятельного изучения иностранных языков.</w:t>
      </w:r>
    </w:p>
    <w:p w:rsidR="00912238" w:rsidRPr="003E76D0" w:rsidRDefault="00912238" w:rsidP="00912238">
      <w:pPr>
        <w:shd w:val="clear" w:color="auto" w:fill="FFFFFF"/>
        <w:tabs>
          <w:tab w:val="num" w:pos="0"/>
          <w:tab w:val="left" w:pos="851"/>
        </w:tabs>
        <w:spacing w:line="360" w:lineRule="auto"/>
        <w:ind w:firstLine="567"/>
        <w:jc w:val="both"/>
        <w:rPr>
          <w:b/>
          <w:color w:val="000000"/>
        </w:rPr>
      </w:pPr>
      <w:r w:rsidRPr="003E76D0">
        <w:rPr>
          <w:b/>
          <w:bCs/>
          <w:color w:val="000000"/>
        </w:rPr>
        <w:t xml:space="preserve">В. </w:t>
      </w:r>
      <w:r w:rsidRPr="003E76D0">
        <w:rPr>
          <w:b/>
          <w:color w:val="000000"/>
        </w:rPr>
        <w:t>В ценностно-ориентационной сфере:</w:t>
      </w:r>
    </w:p>
    <w:p w:rsidR="00912238" w:rsidRPr="003E76D0" w:rsidRDefault="00912238" w:rsidP="00912238">
      <w:pPr>
        <w:pStyle w:val="a7"/>
        <w:numPr>
          <w:ilvl w:val="0"/>
          <w:numId w:val="25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представление о языке как средстве выражения чувств, эмоций, основе культуры мышления;</w:t>
      </w:r>
    </w:p>
    <w:p w:rsidR="00912238" w:rsidRPr="003E76D0" w:rsidRDefault="00912238" w:rsidP="00912238">
      <w:pPr>
        <w:pStyle w:val="a7"/>
        <w:numPr>
          <w:ilvl w:val="0"/>
          <w:numId w:val="25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912238" w:rsidRPr="003E76D0" w:rsidRDefault="00912238" w:rsidP="00912238">
      <w:pPr>
        <w:pStyle w:val="a7"/>
        <w:numPr>
          <w:ilvl w:val="0"/>
          <w:numId w:val="25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 xml:space="preserve">представление о целостном </w:t>
      </w:r>
      <w:proofErr w:type="spellStart"/>
      <w:r w:rsidRPr="003E76D0">
        <w:rPr>
          <w:rFonts w:cs="Times New Roman"/>
          <w:color w:val="000000"/>
        </w:rPr>
        <w:t>полиязычном</w:t>
      </w:r>
      <w:proofErr w:type="spellEnd"/>
      <w:r w:rsidRPr="003E76D0">
        <w:rPr>
          <w:rFonts w:cs="Times New Roman"/>
          <w:color w:val="000000"/>
        </w:rPr>
        <w:t>, поликультурном мире;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912238" w:rsidRPr="003E76D0" w:rsidRDefault="00912238" w:rsidP="00912238">
      <w:pPr>
        <w:pStyle w:val="a7"/>
        <w:numPr>
          <w:ilvl w:val="0"/>
          <w:numId w:val="25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912238" w:rsidRPr="003E76D0" w:rsidRDefault="00912238" w:rsidP="00912238">
      <w:pPr>
        <w:shd w:val="clear" w:color="auto" w:fill="FFFFFF"/>
        <w:tabs>
          <w:tab w:val="num" w:pos="0"/>
          <w:tab w:val="left" w:pos="851"/>
        </w:tabs>
        <w:spacing w:line="360" w:lineRule="auto"/>
        <w:ind w:firstLine="567"/>
        <w:jc w:val="both"/>
        <w:rPr>
          <w:b/>
          <w:color w:val="000000"/>
        </w:rPr>
      </w:pPr>
      <w:r w:rsidRPr="003E76D0">
        <w:rPr>
          <w:b/>
          <w:bCs/>
          <w:color w:val="000000"/>
        </w:rPr>
        <w:t xml:space="preserve">Г. </w:t>
      </w:r>
      <w:r w:rsidRPr="003E76D0">
        <w:rPr>
          <w:b/>
          <w:color w:val="000000"/>
        </w:rPr>
        <w:t>В эстетической сфере:</w:t>
      </w:r>
    </w:p>
    <w:p w:rsidR="00912238" w:rsidRPr="003E76D0" w:rsidRDefault="00912238" w:rsidP="00912238">
      <w:pPr>
        <w:pStyle w:val="a7"/>
        <w:numPr>
          <w:ilvl w:val="0"/>
          <w:numId w:val="26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владение элементарными средствами выражения чувств и эмоций на иностранном языке;</w:t>
      </w:r>
    </w:p>
    <w:p w:rsidR="00912238" w:rsidRPr="003E76D0" w:rsidRDefault="00912238" w:rsidP="00912238">
      <w:pPr>
        <w:pStyle w:val="a7"/>
        <w:numPr>
          <w:ilvl w:val="0"/>
          <w:numId w:val="26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912238" w:rsidRPr="003E76D0" w:rsidRDefault="00912238" w:rsidP="00912238">
      <w:pPr>
        <w:pStyle w:val="a7"/>
        <w:numPr>
          <w:ilvl w:val="0"/>
          <w:numId w:val="26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912238" w:rsidRPr="003E76D0" w:rsidRDefault="00912238" w:rsidP="00912238">
      <w:pPr>
        <w:shd w:val="clear" w:color="auto" w:fill="FFFFFF"/>
        <w:tabs>
          <w:tab w:val="num" w:pos="0"/>
          <w:tab w:val="left" w:pos="851"/>
        </w:tabs>
        <w:spacing w:line="360" w:lineRule="auto"/>
        <w:ind w:firstLine="567"/>
        <w:jc w:val="both"/>
        <w:rPr>
          <w:b/>
          <w:color w:val="000000"/>
        </w:rPr>
      </w:pPr>
      <w:r w:rsidRPr="003E76D0">
        <w:rPr>
          <w:b/>
          <w:bCs/>
          <w:color w:val="000000"/>
        </w:rPr>
        <w:lastRenderedPageBreak/>
        <w:t xml:space="preserve">Д. </w:t>
      </w:r>
      <w:r w:rsidRPr="003E76D0">
        <w:rPr>
          <w:b/>
          <w:color w:val="000000"/>
        </w:rPr>
        <w:t>В трудовой сфере:</w:t>
      </w:r>
    </w:p>
    <w:p w:rsidR="00912238" w:rsidRPr="003E76D0" w:rsidRDefault="00912238" w:rsidP="00912238">
      <w:pPr>
        <w:pStyle w:val="a7"/>
        <w:numPr>
          <w:ilvl w:val="0"/>
          <w:numId w:val="27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умение рационально планировать свой учебный труд;</w:t>
      </w:r>
    </w:p>
    <w:p w:rsidR="00912238" w:rsidRPr="003E76D0" w:rsidRDefault="00912238" w:rsidP="00912238">
      <w:pPr>
        <w:pStyle w:val="a7"/>
        <w:numPr>
          <w:ilvl w:val="0"/>
          <w:numId w:val="27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умение работать в соответствии с намеченным планом.</w:t>
      </w:r>
    </w:p>
    <w:p w:rsidR="00912238" w:rsidRPr="003E76D0" w:rsidRDefault="00912238" w:rsidP="00912238">
      <w:pPr>
        <w:shd w:val="clear" w:color="auto" w:fill="FFFFFF"/>
        <w:tabs>
          <w:tab w:val="num" w:pos="0"/>
          <w:tab w:val="left" w:pos="851"/>
        </w:tabs>
        <w:spacing w:line="360" w:lineRule="auto"/>
        <w:ind w:firstLine="567"/>
        <w:jc w:val="both"/>
        <w:rPr>
          <w:b/>
          <w:color w:val="000000"/>
        </w:rPr>
      </w:pPr>
      <w:r w:rsidRPr="003E76D0">
        <w:rPr>
          <w:b/>
          <w:bCs/>
          <w:color w:val="000000"/>
        </w:rPr>
        <w:t xml:space="preserve">Е. </w:t>
      </w:r>
      <w:r w:rsidRPr="003E76D0">
        <w:rPr>
          <w:b/>
          <w:color w:val="000000"/>
        </w:rPr>
        <w:t>В физической сфере:</w:t>
      </w:r>
    </w:p>
    <w:p w:rsidR="00912238" w:rsidRPr="003E76D0" w:rsidRDefault="00912238" w:rsidP="00912238">
      <w:pPr>
        <w:pStyle w:val="a7"/>
        <w:numPr>
          <w:ilvl w:val="0"/>
          <w:numId w:val="28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cs="Times New Roman"/>
          <w:color w:val="000000"/>
        </w:rPr>
      </w:pPr>
      <w:r w:rsidRPr="003E76D0">
        <w:rPr>
          <w:rFonts w:cs="Times New Roman"/>
          <w:color w:val="000000"/>
        </w:rPr>
        <w:t>стремление вести здоровый образ жизни (режим труда и отдыха, питание, спорт, фитнес).</w:t>
      </w:r>
    </w:p>
    <w:p w:rsidR="00912238" w:rsidRDefault="00912238" w:rsidP="00912238">
      <w:pPr>
        <w:ind w:left="-851"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ПЛАНИРУЕМЫЕ РЕЗУЛЬТАТЫ ПОДГОТОВКИ УЧАЩИХСЯ 5 КЛАССА</w:t>
      </w:r>
    </w:p>
    <w:p w:rsidR="00912238" w:rsidRDefault="00912238" w:rsidP="00912238">
      <w:pPr>
        <w:ind w:left="-851" w:firstLine="720"/>
        <w:jc w:val="center"/>
        <w:rPr>
          <w:rFonts w:eastAsia="Calibri"/>
          <w:b/>
          <w:bCs/>
          <w:lang w:eastAsia="en-US"/>
        </w:rPr>
      </w:pPr>
    </w:p>
    <w:p w:rsidR="00912238" w:rsidRDefault="00912238" w:rsidP="00912238">
      <w:pPr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 окончании 5 класса учащиеся должны:</w:t>
      </w:r>
    </w:p>
    <w:p w:rsidR="00912238" w:rsidRDefault="00912238" w:rsidP="00912238">
      <w:pPr>
        <w:ind w:firstLine="72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Знать/понимать:</w:t>
      </w:r>
    </w:p>
    <w:p w:rsidR="00912238" w:rsidRDefault="00912238" w:rsidP="00912238">
      <w:pPr>
        <w:numPr>
          <w:ilvl w:val="0"/>
          <w:numId w:val="1"/>
        </w:numPr>
        <w:tabs>
          <w:tab w:val="clear" w:pos="720"/>
          <w:tab w:val="num" w:pos="1276"/>
        </w:tabs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12238" w:rsidRDefault="00912238" w:rsidP="00912238">
      <w:pPr>
        <w:numPr>
          <w:ilvl w:val="0"/>
          <w:numId w:val="1"/>
        </w:numPr>
        <w:tabs>
          <w:tab w:val="clear" w:pos="720"/>
          <w:tab w:val="num" w:pos="1276"/>
        </w:tabs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особенности структуры простых и сложных предложений; </w:t>
      </w:r>
    </w:p>
    <w:p w:rsidR="00912238" w:rsidRDefault="00912238" w:rsidP="00912238">
      <w:pPr>
        <w:numPr>
          <w:ilvl w:val="0"/>
          <w:numId w:val="1"/>
        </w:numPr>
        <w:tabs>
          <w:tab w:val="clear" w:pos="720"/>
          <w:tab w:val="num" w:pos="1276"/>
        </w:tabs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интонацию различных коммуникативных типов предложений;</w:t>
      </w:r>
    </w:p>
    <w:p w:rsidR="00912238" w:rsidRDefault="00912238" w:rsidP="00912238">
      <w:pPr>
        <w:numPr>
          <w:ilvl w:val="0"/>
          <w:numId w:val="1"/>
        </w:numPr>
        <w:tabs>
          <w:tab w:val="clear" w:pos="720"/>
          <w:tab w:val="num" w:pos="1276"/>
        </w:tabs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признаки изученных грамматических явлений (</w:t>
      </w:r>
      <w:proofErr w:type="spellStart"/>
      <w:proofErr w:type="gramStart"/>
      <w:r>
        <w:rPr>
          <w:rFonts w:eastAsia="Calibri"/>
          <w:bCs/>
          <w:lang w:eastAsia="en-US"/>
        </w:rPr>
        <w:t>видо</w:t>
      </w:r>
      <w:proofErr w:type="spellEnd"/>
      <w:r>
        <w:rPr>
          <w:rFonts w:eastAsia="Calibri"/>
          <w:bCs/>
          <w:lang w:eastAsia="en-US"/>
        </w:rPr>
        <w:t>-временных</w:t>
      </w:r>
      <w:proofErr w:type="gramEnd"/>
      <w:r>
        <w:rPr>
          <w:rFonts w:eastAsia="Calibri"/>
          <w:bCs/>
          <w:lang w:eastAsia="en-US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12238" w:rsidRDefault="00912238" w:rsidP="00912238">
      <w:pPr>
        <w:numPr>
          <w:ilvl w:val="0"/>
          <w:numId w:val="1"/>
        </w:numPr>
        <w:tabs>
          <w:tab w:val="clear" w:pos="720"/>
          <w:tab w:val="num" w:pos="1276"/>
        </w:tabs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912238" w:rsidRDefault="00912238" w:rsidP="00912238">
      <w:pPr>
        <w:ind w:firstLine="72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Уметь: </w:t>
      </w:r>
    </w:p>
    <w:p w:rsidR="00912238" w:rsidRDefault="00912238" w:rsidP="00912238">
      <w:pPr>
        <w:ind w:firstLine="72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Монологическая речь:</w:t>
      </w:r>
    </w:p>
    <w:p w:rsidR="00912238" w:rsidRDefault="00912238" w:rsidP="00912238">
      <w:pPr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Высказывания о фактах и событиях с опорой и без опоры на прочитанный или прослушанный текст, вербальную ситуацию или зрительную наглядность:</w:t>
      </w:r>
    </w:p>
    <w:p w:rsidR="00912238" w:rsidRDefault="00912238" w:rsidP="00912238">
      <w:pPr>
        <w:numPr>
          <w:ilvl w:val="0"/>
          <w:numId w:val="2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Высказываться о фактах и событиях, используя основные коммуникативные типы речи (описание, повествование, сообщение, характеристика), с опорой на ключевые слова, вопросы, план и без опоры.</w:t>
      </w:r>
    </w:p>
    <w:p w:rsidR="00912238" w:rsidRDefault="00912238" w:rsidP="00912238">
      <w:pPr>
        <w:numPr>
          <w:ilvl w:val="0"/>
          <w:numId w:val="2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Сочетать в своём высказывании различные типы речи.</w:t>
      </w:r>
    </w:p>
    <w:p w:rsidR="00912238" w:rsidRDefault="00912238" w:rsidP="00912238">
      <w:pPr>
        <w:numPr>
          <w:ilvl w:val="0"/>
          <w:numId w:val="2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Кратко высказываться без предварительной подготовки на заданную тему/в связи с ситуацией общения, используя аргументацию и выражая своё отношение к предмету речи.</w:t>
      </w:r>
    </w:p>
    <w:p w:rsidR="00912238" w:rsidRDefault="00912238" w:rsidP="00912238">
      <w:pPr>
        <w:numPr>
          <w:ilvl w:val="0"/>
          <w:numId w:val="2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Делать сообщение на заданную тему на основе </w:t>
      </w:r>
      <w:proofErr w:type="gramStart"/>
      <w:r>
        <w:rPr>
          <w:rFonts w:eastAsia="Calibri"/>
          <w:bCs/>
          <w:lang w:eastAsia="en-US"/>
        </w:rPr>
        <w:t>прочитанного</w:t>
      </w:r>
      <w:proofErr w:type="gramEnd"/>
      <w:r>
        <w:rPr>
          <w:rFonts w:eastAsia="Calibri"/>
          <w:bCs/>
          <w:lang w:eastAsia="en-US"/>
        </w:rPr>
        <w:t>.</w:t>
      </w:r>
    </w:p>
    <w:p w:rsidR="00912238" w:rsidRDefault="00912238" w:rsidP="00912238">
      <w:pPr>
        <w:numPr>
          <w:ilvl w:val="0"/>
          <w:numId w:val="2"/>
        </w:numPr>
        <w:ind w:left="1276" w:firstLine="0"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bCs/>
          <w:lang w:eastAsia="en-US"/>
        </w:rPr>
        <w:t>Передавать содержание, основную мысль прочитанного с опорой на текст/ключевые слова/план.</w:t>
      </w:r>
      <w:proofErr w:type="gramEnd"/>
    </w:p>
    <w:p w:rsidR="00912238" w:rsidRDefault="00912238" w:rsidP="00912238">
      <w:pPr>
        <w:numPr>
          <w:ilvl w:val="0"/>
          <w:numId w:val="2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Комментировать факты из  прослушанного/прочитанного текста.</w:t>
      </w:r>
    </w:p>
    <w:p w:rsidR="00912238" w:rsidRDefault="00912238" w:rsidP="00912238">
      <w:pPr>
        <w:numPr>
          <w:ilvl w:val="0"/>
          <w:numId w:val="2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Выражать и аргументировать своё отношение к </w:t>
      </w:r>
      <w:proofErr w:type="gramStart"/>
      <w:r>
        <w:rPr>
          <w:rFonts w:eastAsia="Calibri"/>
          <w:bCs/>
          <w:lang w:eastAsia="en-US"/>
        </w:rPr>
        <w:t>услышанному</w:t>
      </w:r>
      <w:proofErr w:type="gramEnd"/>
      <w:r>
        <w:rPr>
          <w:rFonts w:eastAsia="Calibri"/>
          <w:bCs/>
          <w:lang w:eastAsia="en-US"/>
        </w:rPr>
        <w:t>/ прочитанному.</w:t>
      </w:r>
    </w:p>
    <w:p w:rsidR="00912238" w:rsidRDefault="00912238" w:rsidP="00912238">
      <w:pPr>
        <w:numPr>
          <w:ilvl w:val="0"/>
          <w:numId w:val="2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Делать презентацию по результатам выполнения проектной работы.</w:t>
      </w:r>
    </w:p>
    <w:p w:rsidR="00912238" w:rsidRDefault="00912238" w:rsidP="00912238">
      <w:pPr>
        <w:ind w:firstLine="72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Диалогическая речь:</w:t>
      </w:r>
    </w:p>
    <w:p w:rsidR="00912238" w:rsidRDefault="00912238" w:rsidP="00912238">
      <w:pPr>
        <w:ind w:firstLine="720"/>
        <w:jc w:val="both"/>
        <w:rPr>
          <w:rFonts w:eastAsia="Calibri"/>
          <w:bCs/>
          <w:u w:val="single"/>
          <w:lang w:eastAsia="en-US"/>
        </w:rPr>
      </w:pPr>
      <w:r>
        <w:rPr>
          <w:rFonts w:eastAsia="Calibri"/>
          <w:bCs/>
          <w:u w:val="single"/>
          <w:lang w:eastAsia="en-US"/>
        </w:rPr>
        <w:t>Диалог этикетного характера:</w:t>
      </w:r>
    </w:p>
    <w:p w:rsidR="00912238" w:rsidRDefault="00912238" w:rsidP="00912238">
      <w:pPr>
        <w:numPr>
          <w:ilvl w:val="0"/>
          <w:numId w:val="3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Начинать, поддерживать и заканчивать разговор.</w:t>
      </w:r>
    </w:p>
    <w:p w:rsidR="00912238" w:rsidRDefault="00912238" w:rsidP="00912238">
      <w:pPr>
        <w:numPr>
          <w:ilvl w:val="0"/>
          <w:numId w:val="3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Начинать, вести и заканчивать разговор по телефону.</w:t>
      </w:r>
    </w:p>
    <w:p w:rsidR="00912238" w:rsidRDefault="00912238" w:rsidP="00912238">
      <w:pPr>
        <w:numPr>
          <w:ilvl w:val="0"/>
          <w:numId w:val="3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Поздравлять, выражать пожелания и реагировать на них.</w:t>
      </w:r>
    </w:p>
    <w:p w:rsidR="00912238" w:rsidRDefault="00912238" w:rsidP="00912238">
      <w:pPr>
        <w:numPr>
          <w:ilvl w:val="0"/>
          <w:numId w:val="3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Выражать благодарность.</w:t>
      </w:r>
    </w:p>
    <w:p w:rsidR="00912238" w:rsidRDefault="00912238" w:rsidP="00912238">
      <w:pPr>
        <w:numPr>
          <w:ilvl w:val="0"/>
          <w:numId w:val="3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Вежливо переспрашивать.</w:t>
      </w:r>
    </w:p>
    <w:p w:rsidR="00912238" w:rsidRDefault="00912238" w:rsidP="00912238">
      <w:pPr>
        <w:numPr>
          <w:ilvl w:val="0"/>
          <w:numId w:val="3"/>
        </w:numPr>
        <w:ind w:left="1276" w:firstLine="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Cs/>
          <w:lang w:eastAsia="en-US"/>
        </w:rPr>
        <w:t>Выражать согласие/отказ.</w:t>
      </w:r>
    </w:p>
    <w:p w:rsidR="00912238" w:rsidRDefault="00912238" w:rsidP="00912238">
      <w:pPr>
        <w:ind w:firstLine="720"/>
        <w:jc w:val="both"/>
        <w:rPr>
          <w:rFonts w:eastAsia="Calibri"/>
          <w:bCs/>
          <w:u w:val="single"/>
          <w:lang w:eastAsia="en-US"/>
        </w:rPr>
      </w:pPr>
      <w:r>
        <w:rPr>
          <w:rFonts w:eastAsia="Calibri"/>
          <w:bCs/>
          <w:u w:val="single"/>
          <w:lang w:eastAsia="en-US"/>
        </w:rPr>
        <w:t>Диалог-расспрос:</w:t>
      </w:r>
    </w:p>
    <w:p w:rsidR="00912238" w:rsidRDefault="00912238" w:rsidP="00912238">
      <w:pPr>
        <w:numPr>
          <w:ilvl w:val="0"/>
          <w:numId w:val="4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Сообщать информацию, отвечая на вопросы разных видов.</w:t>
      </w:r>
    </w:p>
    <w:p w:rsidR="00912238" w:rsidRDefault="00912238" w:rsidP="00912238">
      <w:pPr>
        <w:numPr>
          <w:ilvl w:val="0"/>
          <w:numId w:val="4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Самостоятельно запрашивать информацию.</w:t>
      </w:r>
    </w:p>
    <w:p w:rsidR="00912238" w:rsidRDefault="00912238" w:rsidP="00912238">
      <w:pPr>
        <w:numPr>
          <w:ilvl w:val="0"/>
          <w:numId w:val="4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Выражать своё мнение/отношение.</w:t>
      </w:r>
    </w:p>
    <w:p w:rsidR="00912238" w:rsidRDefault="00912238" w:rsidP="00912238">
      <w:pPr>
        <w:numPr>
          <w:ilvl w:val="0"/>
          <w:numId w:val="4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Переходить с позиции </w:t>
      </w:r>
      <w:proofErr w:type="gramStart"/>
      <w:r>
        <w:rPr>
          <w:rFonts w:eastAsia="Calibri"/>
          <w:bCs/>
          <w:lang w:eastAsia="en-US"/>
        </w:rPr>
        <w:t>спрашивающего</w:t>
      </w:r>
      <w:proofErr w:type="gramEnd"/>
      <w:r>
        <w:rPr>
          <w:rFonts w:eastAsia="Calibri"/>
          <w:bCs/>
          <w:lang w:eastAsia="en-US"/>
        </w:rPr>
        <w:t xml:space="preserve"> на позицию отвечающего и наоборот.</w:t>
      </w:r>
    </w:p>
    <w:p w:rsidR="00912238" w:rsidRDefault="00912238" w:rsidP="00912238">
      <w:pPr>
        <w:numPr>
          <w:ilvl w:val="0"/>
          <w:numId w:val="4"/>
        </w:numPr>
        <w:ind w:firstLine="556"/>
        <w:jc w:val="both"/>
        <w:rPr>
          <w:rFonts w:eastAsia="Calibri"/>
          <w:bCs/>
          <w:lang w:val="en-US" w:eastAsia="en-US"/>
        </w:rPr>
      </w:pPr>
      <w:r>
        <w:rPr>
          <w:rFonts w:eastAsia="Calibri"/>
          <w:bCs/>
          <w:lang w:eastAsia="en-US"/>
        </w:rPr>
        <w:t>Брать/давать интервью.</w:t>
      </w:r>
    </w:p>
    <w:p w:rsidR="00912238" w:rsidRDefault="00912238" w:rsidP="00912238">
      <w:pPr>
        <w:ind w:firstLine="720"/>
        <w:jc w:val="both"/>
        <w:rPr>
          <w:rFonts w:eastAsia="Calibri"/>
          <w:bCs/>
          <w:u w:val="single"/>
          <w:lang w:eastAsia="en-US"/>
        </w:rPr>
      </w:pPr>
      <w:r>
        <w:rPr>
          <w:rFonts w:eastAsia="Calibri"/>
          <w:bCs/>
          <w:u w:val="single"/>
          <w:lang w:eastAsia="en-US"/>
        </w:rPr>
        <w:t>Диалог – побуждение к действию:</w:t>
      </w:r>
    </w:p>
    <w:p w:rsidR="00912238" w:rsidRDefault="00912238" w:rsidP="00912238">
      <w:pPr>
        <w:numPr>
          <w:ilvl w:val="0"/>
          <w:numId w:val="5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Обращаться с просьбой.</w:t>
      </w:r>
    </w:p>
    <w:p w:rsidR="00912238" w:rsidRDefault="00912238" w:rsidP="00912238">
      <w:pPr>
        <w:numPr>
          <w:ilvl w:val="0"/>
          <w:numId w:val="5"/>
        </w:numPr>
        <w:ind w:left="1276" w:firstLine="0"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bCs/>
          <w:lang w:eastAsia="en-US"/>
        </w:rPr>
        <w:t>Соглашаться/не соглашаться</w:t>
      </w:r>
      <w:proofErr w:type="gramEnd"/>
      <w:r>
        <w:rPr>
          <w:rFonts w:eastAsia="Calibri"/>
          <w:bCs/>
          <w:lang w:eastAsia="en-US"/>
        </w:rPr>
        <w:t xml:space="preserve"> выполнить просьбу.</w:t>
      </w:r>
    </w:p>
    <w:p w:rsidR="00912238" w:rsidRDefault="00912238" w:rsidP="00912238">
      <w:pPr>
        <w:numPr>
          <w:ilvl w:val="0"/>
          <w:numId w:val="5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Давать советы.</w:t>
      </w:r>
    </w:p>
    <w:p w:rsidR="00912238" w:rsidRDefault="00912238" w:rsidP="00912238">
      <w:pPr>
        <w:numPr>
          <w:ilvl w:val="0"/>
          <w:numId w:val="5"/>
        </w:numPr>
        <w:ind w:left="1276" w:firstLine="0"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bCs/>
          <w:lang w:eastAsia="en-US"/>
        </w:rPr>
        <w:t>Принимать/не принимать</w:t>
      </w:r>
      <w:proofErr w:type="gramEnd"/>
      <w:r>
        <w:rPr>
          <w:rFonts w:eastAsia="Calibri"/>
          <w:bCs/>
          <w:lang w:eastAsia="en-US"/>
        </w:rPr>
        <w:t xml:space="preserve"> советы партнёра.</w:t>
      </w:r>
    </w:p>
    <w:p w:rsidR="00912238" w:rsidRDefault="00912238" w:rsidP="00912238">
      <w:pPr>
        <w:numPr>
          <w:ilvl w:val="0"/>
          <w:numId w:val="5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Приглашать к действию/взаимодействию.</w:t>
      </w:r>
    </w:p>
    <w:p w:rsidR="00912238" w:rsidRDefault="00912238" w:rsidP="00912238">
      <w:pPr>
        <w:numPr>
          <w:ilvl w:val="0"/>
          <w:numId w:val="5"/>
        </w:numPr>
        <w:ind w:left="1276" w:firstLine="0"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bCs/>
          <w:lang w:eastAsia="en-US"/>
        </w:rPr>
        <w:t>Соглашаться/не соглашаться</w:t>
      </w:r>
      <w:proofErr w:type="gramEnd"/>
      <w:r>
        <w:rPr>
          <w:rFonts w:eastAsia="Calibri"/>
          <w:bCs/>
          <w:lang w:eastAsia="en-US"/>
        </w:rPr>
        <w:t xml:space="preserve"> на предложение партнёра, объяснять причину своего решения.</w:t>
      </w:r>
    </w:p>
    <w:p w:rsidR="00912238" w:rsidRDefault="00912238" w:rsidP="00912238">
      <w:pPr>
        <w:ind w:firstLine="720"/>
        <w:jc w:val="both"/>
        <w:rPr>
          <w:rFonts w:eastAsia="Calibri"/>
          <w:bCs/>
          <w:u w:val="single"/>
          <w:lang w:eastAsia="en-US"/>
        </w:rPr>
      </w:pPr>
      <w:r>
        <w:rPr>
          <w:rFonts w:eastAsia="Calibri"/>
          <w:bCs/>
          <w:u w:val="single"/>
          <w:lang w:eastAsia="en-US"/>
        </w:rPr>
        <w:t>Диалог – обмен мнениями:</w:t>
      </w:r>
    </w:p>
    <w:p w:rsidR="00912238" w:rsidRDefault="00912238" w:rsidP="00912238">
      <w:pPr>
        <w:numPr>
          <w:ilvl w:val="0"/>
          <w:numId w:val="6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Выслушивать сообщения/мнение партнёра.</w:t>
      </w:r>
    </w:p>
    <w:p w:rsidR="00912238" w:rsidRDefault="00912238" w:rsidP="00912238">
      <w:pPr>
        <w:numPr>
          <w:ilvl w:val="0"/>
          <w:numId w:val="6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Выражать согласие/несогласие с мнением партнёра.</w:t>
      </w:r>
    </w:p>
    <w:p w:rsidR="00912238" w:rsidRDefault="00912238" w:rsidP="00912238">
      <w:pPr>
        <w:numPr>
          <w:ilvl w:val="0"/>
          <w:numId w:val="6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Выражать свою точку зрения и обосновывать её.</w:t>
      </w:r>
    </w:p>
    <w:p w:rsidR="00912238" w:rsidRDefault="00912238" w:rsidP="00912238">
      <w:pPr>
        <w:numPr>
          <w:ilvl w:val="0"/>
          <w:numId w:val="6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Выражать сомнение.</w:t>
      </w:r>
    </w:p>
    <w:p w:rsidR="00912238" w:rsidRDefault="00912238" w:rsidP="00912238">
      <w:pPr>
        <w:numPr>
          <w:ilvl w:val="0"/>
          <w:numId w:val="6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Выражать эмоциональную оценку обсуждаемых событий (восхищение, удивление, радость, огорчение и др.).</w:t>
      </w:r>
    </w:p>
    <w:p w:rsidR="00912238" w:rsidRDefault="00912238" w:rsidP="00912238">
      <w:pPr>
        <w:ind w:firstLine="720"/>
        <w:jc w:val="both"/>
        <w:rPr>
          <w:rFonts w:eastAsia="Calibri"/>
          <w:bCs/>
          <w:u w:val="single"/>
          <w:lang w:eastAsia="en-US"/>
        </w:rPr>
      </w:pPr>
      <w:r>
        <w:rPr>
          <w:rFonts w:eastAsia="Calibri"/>
          <w:bCs/>
          <w:u w:val="single"/>
          <w:lang w:eastAsia="en-US"/>
        </w:rPr>
        <w:t>Комбинированный диалог:</w:t>
      </w:r>
    </w:p>
    <w:p w:rsidR="00912238" w:rsidRDefault="00912238" w:rsidP="00912238">
      <w:pPr>
        <w:numPr>
          <w:ilvl w:val="0"/>
          <w:numId w:val="7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Сообщать информацию и выражать своё мнение.</w:t>
      </w:r>
    </w:p>
    <w:p w:rsidR="00912238" w:rsidRDefault="00912238" w:rsidP="00912238">
      <w:pPr>
        <w:numPr>
          <w:ilvl w:val="0"/>
          <w:numId w:val="7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Расспрашивать и давать оценку.</w:t>
      </w:r>
    </w:p>
    <w:p w:rsidR="00912238" w:rsidRDefault="00912238" w:rsidP="00912238">
      <w:pPr>
        <w:numPr>
          <w:ilvl w:val="0"/>
          <w:numId w:val="7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Просить о чём-либо и аргументировать свою просьбу.</w:t>
      </w:r>
    </w:p>
    <w:p w:rsidR="00912238" w:rsidRDefault="00912238" w:rsidP="00912238">
      <w:pPr>
        <w:ind w:firstLine="720"/>
        <w:jc w:val="both"/>
        <w:rPr>
          <w:rFonts w:eastAsia="Calibri"/>
          <w:bCs/>
          <w:u w:val="single"/>
          <w:lang w:eastAsia="en-US"/>
        </w:rPr>
      </w:pPr>
      <w:proofErr w:type="spellStart"/>
      <w:r>
        <w:rPr>
          <w:rFonts w:eastAsia="Calibri"/>
          <w:bCs/>
          <w:u w:val="single"/>
          <w:lang w:eastAsia="en-US"/>
        </w:rPr>
        <w:lastRenderedPageBreak/>
        <w:t>Полилог</w:t>
      </w:r>
      <w:proofErr w:type="spellEnd"/>
      <w:r>
        <w:rPr>
          <w:rFonts w:eastAsia="Calibri"/>
          <w:bCs/>
          <w:u w:val="single"/>
          <w:lang w:eastAsia="en-US"/>
        </w:rPr>
        <w:t>/свободная беседа:</w:t>
      </w:r>
    </w:p>
    <w:p w:rsidR="00912238" w:rsidRDefault="00912238" w:rsidP="00912238">
      <w:pPr>
        <w:numPr>
          <w:ilvl w:val="0"/>
          <w:numId w:val="8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Выслушивать сообщения/мнения партнёров.</w:t>
      </w:r>
    </w:p>
    <w:p w:rsidR="00912238" w:rsidRDefault="00912238" w:rsidP="00912238">
      <w:pPr>
        <w:numPr>
          <w:ilvl w:val="0"/>
          <w:numId w:val="8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Выражать согласие/несогласие  с  мнением партнёра.</w:t>
      </w:r>
    </w:p>
    <w:p w:rsidR="00912238" w:rsidRDefault="00912238" w:rsidP="00912238">
      <w:pPr>
        <w:numPr>
          <w:ilvl w:val="0"/>
          <w:numId w:val="8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Выражать свою точку зрения и обосновывать её.</w:t>
      </w:r>
    </w:p>
    <w:p w:rsidR="00912238" w:rsidRDefault="00912238" w:rsidP="00912238">
      <w:pPr>
        <w:numPr>
          <w:ilvl w:val="0"/>
          <w:numId w:val="8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Использовать заданный алгоритм ведения дискуссии.</w:t>
      </w:r>
    </w:p>
    <w:p w:rsidR="00912238" w:rsidRDefault="00912238" w:rsidP="00912238">
      <w:pPr>
        <w:ind w:firstLine="720"/>
        <w:jc w:val="both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bCs/>
          <w:lang w:eastAsia="en-US"/>
        </w:rPr>
        <w:t>Аудирование</w:t>
      </w:r>
      <w:proofErr w:type="spellEnd"/>
      <w:r>
        <w:rPr>
          <w:rFonts w:eastAsia="Calibri"/>
          <w:b/>
          <w:bCs/>
          <w:lang w:eastAsia="en-US"/>
        </w:rPr>
        <w:t>:</w:t>
      </w:r>
    </w:p>
    <w:p w:rsidR="00912238" w:rsidRDefault="00912238" w:rsidP="00912238">
      <w:pPr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Восприятие и понимание на слух иноязычных несложных аутентичных текстов с разной глубиной проникновения в их содержание (с пониманием основного содержания, выборочным пониманием и полным пониманием содержания текста) в зависимости от коммуникативной задачи, жанра и функционального типа текста.</w:t>
      </w:r>
    </w:p>
    <w:p w:rsidR="00912238" w:rsidRDefault="00912238" w:rsidP="00912238">
      <w:pPr>
        <w:ind w:firstLine="720"/>
        <w:jc w:val="both"/>
        <w:rPr>
          <w:rFonts w:eastAsia="Calibri"/>
          <w:b/>
          <w:bCs/>
          <w:i/>
          <w:lang w:eastAsia="en-US"/>
        </w:rPr>
      </w:pPr>
      <w:r>
        <w:rPr>
          <w:rFonts w:eastAsia="Calibri"/>
          <w:b/>
          <w:bCs/>
          <w:i/>
          <w:lang w:eastAsia="en-US"/>
        </w:rPr>
        <w:t>При непосредственном общении:</w:t>
      </w:r>
    </w:p>
    <w:p w:rsidR="00912238" w:rsidRDefault="00912238" w:rsidP="00912238">
      <w:pPr>
        <w:numPr>
          <w:ilvl w:val="0"/>
          <w:numId w:val="9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Понимать в целом речь учителя по ведению урока.</w:t>
      </w:r>
    </w:p>
    <w:p w:rsidR="00912238" w:rsidRDefault="00912238" w:rsidP="00912238">
      <w:pPr>
        <w:numPr>
          <w:ilvl w:val="0"/>
          <w:numId w:val="9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Распознавать на слух и полностью понимать речь одноклассника в ходе общения с ним.</w:t>
      </w:r>
    </w:p>
    <w:p w:rsidR="00912238" w:rsidRDefault="00912238" w:rsidP="00912238">
      <w:pPr>
        <w:numPr>
          <w:ilvl w:val="0"/>
          <w:numId w:val="9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</w:r>
    </w:p>
    <w:p w:rsidR="00912238" w:rsidRDefault="00912238" w:rsidP="00912238">
      <w:pPr>
        <w:numPr>
          <w:ilvl w:val="0"/>
          <w:numId w:val="9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Использовать контекстуальную или языковую догадку.</w:t>
      </w:r>
    </w:p>
    <w:p w:rsidR="00912238" w:rsidRDefault="00912238" w:rsidP="00912238">
      <w:pPr>
        <w:numPr>
          <w:ilvl w:val="0"/>
          <w:numId w:val="9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Использовать переспрос или просьбу повторить для уточнения отдельных деталей.</w:t>
      </w:r>
    </w:p>
    <w:p w:rsidR="00912238" w:rsidRDefault="00912238" w:rsidP="00912238">
      <w:pPr>
        <w:numPr>
          <w:ilvl w:val="0"/>
          <w:numId w:val="9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Вербально или </w:t>
      </w:r>
      <w:proofErr w:type="spellStart"/>
      <w:r>
        <w:rPr>
          <w:rFonts w:eastAsia="Calibri"/>
          <w:bCs/>
          <w:lang w:eastAsia="en-US"/>
        </w:rPr>
        <w:t>невербально</w:t>
      </w:r>
      <w:proofErr w:type="spellEnd"/>
      <w:r>
        <w:rPr>
          <w:rFonts w:eastAsia="Calibri"/>
          <w:bCs/>
          <w:lang w:eastAsia="en-US"/>
        </w:rPr>
        <w:t xml:space="preserve"> реагировать на услышанное.</w:t>
      </w:r>
    </w:p>
    <w:p w:rsidR="00912238" w:rsidRDefault="00912238" w:rsidP="00912238">
      <w:pPr>
        <w:ind w:firstLine="720"/>
        <w:jc w:val="both"/>
        <w:rPr>
          <w:rFonts w:eastAsia="Calibri"/>
          <w:b/>
          <w:bCs/>
          <w:i/>
          <w:lang w:eastAsia="en-US"/>
        </w:rPr>
      </w:pPr>
      <w:r>
        <w:rPr>
          <w:rFonts w:eastAsia="Calibri"/>
          <w:b/>
          <w:bCs/>
          <w:i/>
          <w:lang w:eastAsia="en-US"/>
        </w:rPr>
        <w:t xml:space="preserve">При  опосредованном  общении  (на  основе </w:t>
      </w:r>
      <w:proofErr w:type="spellStart"/>
      <w:r>
        <w:rPr>
          <w:rFonts w:eastAsia="Calibri"/>
          <w:b/>
          <w:bCs/>
          <w:i/>
          <w:lang w:eastAsia="en-US"/>
        </w:rPr>
        <w:t>аудиотекста</w:t>
      </w:r>
      <w:proofErr w:type="spellEnd"/>
      <w:r>
        <w:rPr>
          <w:rFonts w:eastAsia="Calibri"/>
          <w:b/>
          <w:bCs/>
          <w:i/>
          <w:lang w:eastAsia="en-US"/>
        </w:rPr>
        <w:t>):</w:t>
      </w:r>
    </w:p>
    <w:p w:rsidR="00912238" w:rsidRDefault="00912238" w:rsidP="00912238">
      <w:pPr>
        <w:numPr>
          <w:ilvl w:val="0"/>
          <w:numId w:val="10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Понимать основное содержание несложных аутентичных текстов в рамках тем, отобранных для основной школы.</w:t>
      </w:r>
    </w:p>
    <w:p w:rsidR="00912238" w:rsidRDefault="00912238" w:rsidP="00912238">
      <w:pPr>
        <w:numPr>
          <w:ilvl w:val="0"/>
          <w:numId w:val="10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Прогнозировать содержание устного текста по началу сообщения.</w:t>
      </w:r>
    </w:p>
    <w:p w:rsidR="00912238" w:rsidRDefault="00912238" w:rsidP="00912238">
      <w:pPr>
        <w:numPr>
          <w:ilvl w:val="0"/>
          <w:numId w:val="10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Выделять основную мысль в воспринимаемом на слух тексте.</w:t>
      </w:r>
    </w:p>
    <w:p w:rsidR="00912238" w:rsidRDefault="00912238" w:rsidP="00912238">
      <w:pPr>
        <w:numPr>
          <w:ilvl w:val="0"/>
          <w:numId w:val="10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Отделять главные факты, опуская второстепенные </w:t>
      </w:r>
    </w:p>
    <w:p w:rsidR="00912238" w:rsidRDefault="00912238" w:rsidP="00912238">
      <w:pPr>
        <w:numPr>
          <w:ilvl w:val="0"/>
          <w:numId w:val="10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Выборочно понимать необходимую информацию в сообщениях прагматического характера с опорой на языковую догадку/контекст.</w:t>
      </w:r>
    </w:p>
    <w:p w:rsidR="00912238" w:rsidRDefault="00912238" w:rsidP="00912238">
      <w:pPr>
        <w:numPr>
          <w:ilvl w:val="0"/>
          <w:numId w:val="10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Игнорировать неизвестный языковой материал, не существенный для понимания основного содержания.</w:t>
      </w:r>
    </w:p>
    <w:p w:rsidR="00912238" w:rsidRDefault="00912238" w:rsidP="00912238">
      <w:pPr>
        <w:ind w:firstLine="72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Чтение:  </w:t>
      </w:r>
    </w:p>
    <w:p w:rsidR="00912238" w:rsidRDefault="00912238" w:rsidP="00912238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Чтение и понимание аутентичных текстов разных жанров и стилей с различной глубиной проникновения в их содержание (в зависимости от вида чтения):</w:t>
      </w:r>
    </w:p>
    <w:p w:rsidR="00912238" w:rsidRDefault="00912238" w:rsidP="00912238">
      <w:pPr>
        <w:numPr>
          <w:ilvl w:val="0"/>
          <w:numId w:val="11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Соотносить графический образ слова с его звуковым образом.</w:t>
      </w:r>
    </w:p>
    <w:p w:rsidR="00912238" w:rsidRDefault="00912238" w:rsidP="00912238">
      <w:pPr>
        <w:numPr>
          <w:ilvl w:val="0"/>
          <w:numId w:val="11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Соблюдать правильное ударение в словах и фразах, интонацию в целом.</w:t>
      </w:r>
    </w:p>
    <w:p w:rsidR="00912238" w:rsidRDefault="00912238" w:rsidP="00912238">
      <w:pPr>
        <w:numPr>
          <w:ilvl w:val="0"/>
          <w:numId w:val="11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Выразительно читать вслух небольшие тексты, содержащие только изученный материал.</w:t>
      </w:r>
    </w:p>
    <w:p w:rsidR="00912238" w:rsidRDefault="00912238" w:rsidP="00912238">
      <w:pPr>
        <w:ind w:firstLine="709"/>
        <w:jc w:val="both"/>
        <w:rPr>
          <w:rFonts w:eastAsia="Calibri"/>
          <w:b/>
          <w:bCs/>
          <w:i/>
          <w:lang w:eastAsia="en-US"/>
        </w:rPr>
      </w:pPr>
      <w:r>
        <w:rPr>
          <w:rFonts w:eastAsia="Calibri"/>
          <w:b/>
          <w:bCs/>
          <w:i/>
          <w:lang w:eastAsia="en-US"/>
        </w:rPr>
        <w:t xml:space="preserve">С пониманием основного содержания </w:t>
      </w:r>
      <w:r>
        <w:rPr>
          <w:rFonts w:eastAsia="Calibri"/>
          <w:b/>
          <w:bCs/>
          <w:i/>
          <w:u w:val="single"/>
          <w:lang w:eastAsia="en-US"/>
        </w:rPr>
        <w:t>(ознакомительное чтение</w:t>
      </w:r>
      <w:r>
        <w:rPr>
          <w:rFonts w:eastAsia="Calibri"/>
          <w:b/>
          <w:bCs/>
          <w:i/>
          <w:lang w:eastAsia="en-US"/>
        </w:rPr>
        <w:t>):</w:t>
      </w:r>
    </w:p>
    <w:p w:rsidR="00912238" w:rsidRDefault="00912238" w:rsidP="00912238">
      <w:pPr>
        <w:numPr>
          <w:ilvl w:val="0"/>
          <w:numId w:val="12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</w:r>
    </w:p>
    <w:p w:rsidR="00912238" w:rsidRDefault="00912238" w:rsidP="00912238">
      <w:pPr>
        <w:numPr>
          <w:ilvl w:val="0"/>
          <w:numId w:val="12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Прогнозировать содержание текста на основе заголовка или начала текста;</w:t>
      </w:r>
    </w:p>
    <w:p w:rsidR="00912238" w:rsidRDefault="00912238" w:rsidP="00912238">
      <w:pPr>
        <w:numPr>
          <w:ilvl w:val="0"/>
          <w:numId w:val="12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Читать с пониманием основного содержания аутентичные тексты разных типов.</w:t>
      </w:r>
    </w:p>
    <w:p w:rsidR="00912238" w:rsidRDefault="00912238" w:rsidP="00912238">
      <w:pPr>
        <w:numPr>
          <w:ilvl w:val="0"/>
          <w:numId w:val="12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Определять тему/основную мысль.</w:t>
      </w:r>
    </w:p>
    <w:p w:rsidR="00912238" w:rsidRDefault="00912238" w:rsidP="00912238">
      <w:pPr>
        <w:numPr>
          <w:ilvl w:val="0"/>
          <w:numId w:val="12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Выделять главные факты из текста, опуская второстепенные.</w:t>
      </w:r>
    </w:p>
    <w:p w:rsidR="00912238" w:rsidRDefault="00912238" w:rsidP="00912238">
      <w:pPr>
        <w:numPr>
          <w:ilvl w:val="0"/>
          <w:numId w:val="12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Устанавливать логическую последовательность основных фактов текста.</w:t>
      </w:r>
    </w:p>
    <w:p w:rsidR="00912238" w:rsidRDefault="00912238" w:rsidP="00912238">
      <w:pPr>
        <w:numPr>
          <w:ilvl w:val="0"/>
          <w:numId w:val="12"/>
        </w:numPr>
        <w:ind w:firstLine="55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Разбивать текст на относительно самостоятельные смысловые части.</w:t>
      </w:r>
    </w:p>
    <w:p w:rsidR="00912238" w:rsidRDefault="00912238" w:rsidP="00912238">
      <w:pPr>
        <w:numPr>
          <w:ilvl w:val="0"/>
          <w:numId w:val="12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Озаглавливать текст, его отдельные части.</w:t>
      </w:r>
    </w:p>
    <w:p w:rsidR="00912238" w:rsidRDefault="00912238" w:rsidP="00912238">
      <w:pPr>
        <w:numPr>
          <w:ilvl w:val="0"/>
          <w:numId w:val="12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Догадываться о значении незнакомых слов по сходству с русским языком, по словообразовательным элементам, по контексту.</w:t>
      </w:r>
    </w:p>
    <w:p w:rsidR="00912238" w:rsidRDefault="00912238" w:rsidP="00912238">
      <w:pPr>
        <w:numPr>
          <w:ilvl w:val="0"/>
          <w:numId w:val="12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Игнорировать незнакомые слова, не мешающие понять основное содержание текста.</w:t>
      </w:r>
    </w:p>
    <w:p w:rsidR="00912238" w:rsidRDefault="00912238" w:rsidP="00912238">
      <w:pPr>
        <w:ind w:left="709"/>
        <w:jc w:val="both"/>
        <w:rPr>
          <w:rFonts w:eastAsia="Calibri"/>
          <w:b/>
          <w:bCs/>
          <w:i/>
          <w:lang w:eastAsia="en-US"/>
        </w:rPr>
      </w:pPr>
      <w:r>
        <w:rPr>
          <w:rFonts w:eastAsia="Calibri"/>
          <w:b/>
          <w:bCs/>
          <w:i/>
          <w:lang w:eastAsia="en-US"/>
        </w:rPr>
        <w:t xml:space="preserve">C полным пониманием содержания </w:t>
      </w:r>
      <w:r>
        <w:rPr>
          <w:rFonts w:eastAsia="Calibri"/>
          <w:b/>
          <w:bCs/>
          <w:i/>
          <w:u w:val="single"/>
          <w:lang w:eastAsia="en-US"/>
        </w:rPr>
        <w:t>(изучающее чтение</w:t>
      </w:r>
      <w:r>
        <w:rPr>
          <w:rFonts w:eastAsia="Calibri"/>
          <w:b/>
          <w:bCs/>
          <w:i/>
          <w:lang w:eastAsia="en-US"/>
        </w:rPr>
        <w:t>):</w:t>
      </w:r>
    </w:p>
    <w:p w:rsidR="00912238" w:rsidRDefault="00912238" w:rsidP="00912238">
      <w:pPr>
        <w:numPr>
          <w:ilvl w:val="0"/>
          <w:numId w:val="13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Читать несложные аутентичные тексты разных типов, полно и точно понимая текст на основе его информационной переработки.</w:t>
      </w:r>
    </w:p>
    <w:p w:rsidR="00912238" w:rsidRDefault="00912238" w:rsidP="00912238">
      <w:pPr>
        <w:numPr>
          <w:ilvl w:val="0"/>
          <w:numId w:val="13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Анализировать структуру и смысл отдельных частей текста с учётом различий в структурах родного и изучаемого языков</w:t>
      </w:r>
      <w:proofErr w:type="gramStart"/>
      <w:r>
        <w:rPr>
          <w:rFonts w:eastAsia="Calibri"/>
          <w:bCs/>
          <w:lang w:eastAsia="en-US"/>
        </w:rPr>
        <w:t>.п</w:t>
      </w:r>
      <w:proofErr w:type="gramEnd"/>
      <w:r>
        <w:rPr>
          <w:rFonts w:eastAsia="Calibri"/>
          <w:bCs/>
          <w:lang w:eastAsia="en-US"/>
        </w:rPr>
        <w:t>ереводить отдельные фрагменты текста.</w:t>
      </w:r>
    </w:p>
    <w:p w:rsidR="00912238" w:rsidRDefault="00912238" w:rsidP="00912238">
      <w:pPr>
        <w:numPr>
          <w:ilvl w:val="0"/>
          <w:numId w:val="13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Озаглавливать текст, его отдельные части.</w:t>
      </w:r>
    </w:p>
    <w:p w:rsidR="00912238" w:rsidRDefault="00912238" w:rsidP="00912238">
      <w:pPr>
        <w:numPr>
          <w:ilvl w:val="0"/>
          <w:numId w:val="13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Устанавливать причинно-следственную взаимосвязь фактов и событий текста.</w:t>
      </w:r>
    </w:p>
    <w:p w:rsidR="00912238" w:rsidRDefault="00912238" w:rsidP="00912238">
      <w:pPr>
        <w:numPr>
          <w:ilvl w:val="0"/>
          <w:numId w:val="13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Оценивать полученную информацию.</w:t>
      </w:r>
    </w:p>
    <w:p w:rsidR="00912238" w:rsidRDefault="00912238" w:rsidP="00912238">
      <w:pPr>
        <w:numPr>
          <w:ilvl w:val="0"/>
          <w:numId w:val="13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Комментировать некоторые факты/события текста, выражая своё мнение о </w:t>
      </w:r>
      <w:proofErr w:type="gramStart"/>
      <w:r>
        <w:rPr>
          <w:rFonts w:eastAsia="Calibri"/>
          <w:bCs/>
          <w:lang w:eastAsia="en-US"/>
        </w:rPr>
        <w:t>прочитанном</w:t>
      </w:r>
      <w:proofErr w:type="gramEnd"/>
      <w:r>
        <w:rPr>
          <w:rFonts w:eastAsia="Calibri"/>
          <w:bCs/>
          <w:lang w:eastAsia="en-US"/>
        </w:rPr>
        <w:t>.</w:t>
      </w:r>
    </w:p>
    <w:p w:rsidR="00912238" w:rsidRDefault="00912238" w:rsidP="00912238">
      <w:pPr>
        <w:ind w:left="284" w:firstLine="425"/>
        <w:jc w:val="both"/>
        <w:rPr>
          <w:rFonts w:eastAsia="Calibri"/>
          <w:b/>
          <w:bCs/>
          <w:i/>
          <w:lang w:eastAsia="en-US"/>
        </w:rPr>
      </w:pPr>
      <w:r>
        <w:rPr>
          <w:rFonts w:eastAsia="Calibri"/>
          <w:b/>
          <w:bCs/>
          <w:i/>
          <w:lang w:eastAsia="en-US"/>
        </w:rPr>
        <w:t>С выборочным пониманием нужной или интересующей информации (</w:t>
      </w:r>
      <w:r>
        <w:rPr>
          <w:rFonts w:eastAsia="Calibri"/>
          <w:b/>
          <w:bCs/>
          <w:i/>
          <w:u w:val="single"/>
          <w:lang w:eastAsia="en-US"/>
        </w:rPr>
        <w:t>просмотровое/поисковое чтение</w:t>
      </w:r>
      <w:r>
        <w:rPr>
          <w:rFonts w:eastAsia="Calibri"/>
          <w:b/>
          <w:bCs/>
          <w:i/>
          <w:lang w:eastAsia="en-US"/>
        </w:rPr>
        <w:t>):</w:t>
      </w:r>
    </w:p>
    <w:p w:rsidR="00912238" w:rsidRDefault="00912238" w:rsidP="00912238">
      <w:pPr>
        <w:numPr>
          <w:ilvl w:val="0"/>
          <w:numId w:val="14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Выбирать необходимую/интересующую информацию, просмотрев один текст или несколько коротких текстов.</w:t>
      </w:r>
    </w:p>
    <w:p w:rsidR="00912238" w:rsidRDefault="00912238" w:rsidP="00912238">
      <w:pPr>
        <w:ind w:left="284" w:firstLine="425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i/>
          <w:lang w:eastAsia="en-US"/>
        </w:rPr>
        <w:t>Оценивать найденную  информацию  с точки зрения её значимости для решения поставленной коммуникативной задачи:</w:t>
      </w:r>
    </w:p>
    <w:p w:rsidR="00912238" w:rsidRDefault="00912238" w:rsidP="00912238">
      <w:pPr>
        <w:numPr>
          <w:ilvl w:val="0"/>
          <w:numId w:val="14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Находить значение отдельных незнакомых слов в двуязычном словаре учебника.</w:t>
      </w:r>
    </w:p>
    <w:p w:rsidR="00912238" w:rsidRDefault="00912238" w:rsidP="00912238">
      <w:pPr>
        <w:numPr>
          <w:ilvl w:val="0"/>
          <w:numId w:val="14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Пользоваться сносками и лингвострановедческим справочником.</w:t>
      </w:r>
    </w:p>
    <w:p w:rsidR="00912238" w:rsidRDefault="00912238" w:rsidP="00912238">
      <w:pPr>
        <w:ind w:firstLine="72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Письмо:</w:t>
      </w:r>
    </w:p>
    <w:p w:rsidR="00912238" w:rsidRDefault="00912238" w:rsidP="00912238">
      <w:pPr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Выписки из текста, короткие поздравления с выражением пожеланий; заполнение бланков и несложных анкет в форме, принятой в странах изучаемого языка; личное письмо с опорой на образец (расспрашивание адресата о его жизни, делах, сообщение той же информации о себе, выражение благодарности, извинения, совета, просьбы, жалобы); написание небольших сочинений (письменных высказываний с элементами описания, повествования, рассуждения) с опорой/без опоры на образец:</w:t>
      </w:r>
    </w:p>
    <w:p w:rsidR="00912238" w:rsidRDefault="00912238" w:rsidP="00912238">
      <w:pPr>
        <w:numPr>
          <w:ilvl w:val="0"/>
          <w:numId w:val="15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Владеть основными правилами орфографии, написанием наиболее употребительных слов.</w:t>
      </w:r>
    </w:p>
    <w:p w:rsidR="00912238" w:rsidRDefault="00912238" w:rsidP="00912238">
      <w:pPr>
        <w:numPr>
          <w:ilvl w:val="0"/>
          <w:numId w:val="15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Делать краткие выписки из текста с целью их использования в собственных высказываниях.</w:t>
      </w:r>
    </w:p>
    <w:p w:rsidR="00912238" w:rsidRDefault="00912238" w:rsidP="00912238">
      <w:pPr>
        <w:numPr>
          <w:ilvl w:val="0"/>
          <w:numId w:val="15"/>
        </w:numPr>
        <w:ind w:left="1276" w:firstLine="0"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bCs/>
          <w:lang w:eastAsia="en-US"/>
        </w:rPr>
        <w:lastRenderedPageBreak/>
        <w:t>Заполнять формуляр, анкету, сообщая о себе основные сведения (имя, фамилию, пол, возраст, гражданство, адрес).</w:t>
      </w:r>
      <w:proofErr w:type="gramEnd"/>
    </w:p>
    <w:p w:rsidR="00912238" w:rsidRDefault="00912238" w:rsidP="00912238">
      <w:pPr>
        <w:numPr>
          <w:ilvl w:val="0"/>
          <w:numId w:val="15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Писать короткие поздравления с днём рождения, Новым годом, Рождеством и другими праздниками.</w:t>
      </w:r>
    </w:p>
    <w:p w:rsidR="00912238" w:rsidRDefault="00912238" w:rsidP="00912238">
      <w:pPr>
        <w:numPr>
          <w:ilvl w:val="0"/>
          <w:numId w:val="15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Выражать пожелания.</w:t>
      </w:r>
    </w:p>
    <w:p w:rsidR="00912238" w:rsidRDefault="00912238" w:rsidP="00912238">
      <w:pPr>
        <w:numPr>
          <w:ilvl w:val="0"/>
          <w:numId w:val="15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Писать с опорой на образец личное письмо зарубежному другу: сообщать краткие сведения о себе и запрашивать аналогичную информацию о нём. выражать благодарность, извинения, просьбу, давать совет</w:t>
      </w:r>
      <w:proofErr w:type="gramStart"/>
      <w:r>
        <w:rPr>
          <w:rFonts w:eastAsia="Calibri"/>
          <w:bCs/>
          <w:lang w:eastAsia="en-US"/>
        </w:rPr>
        <w:t>.р</w:t>
      </w:r>
      <w:proofErr w:type="gramEnd"/>
      <w:r>
        <w:rPr>
          <w:rFonts w:eastAsia="Calibri"/>
          <w:bCs/>
          <w:lang w:eastAsia="en-US"/>
        </w:rPr>
        <w:t>ассказывать о различных событиях, делиться впечатлениями, высказывая своё мнение.</w:t>
      </w:r>
    </w:p>
    <w:p w:rsidR="00912238" w:rsidRDefault="00912238" w:rsidP="00912238">
      <w:pPr>
        <w:numPr>
          <w:ilvl w:val="0"/>
          <w:numId w:val="15"/>
        </w:numPr>
        <w:ind w:left="1276" w:firstLine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Писать небольшое сочинение на известную тему с опорой/без опоры на образец.</w:t>
      </w:r>
    </w:p>
    <w:p w:rsidR="00912238" w:rsidRDefault="00912238" w:rsidP="00912238">
      <w:pPr>
        <w:ind w:left="1276"/>
        <w:jc w:val="both"/>
        <w:rPr>
          <w:rFonts w:eastAsia="Calibri"/>
          <w:bCs/>
          <w:lang w:eastAsia="en-US"/>
        </w:rPr>
      </w:pPr>
    </w:p>
    <w:p w:rsidR="00912238" w:rsidRDefault="00912238" w:rsidP="00912238">
      <w:pPr>
        <w:jc w:val="center"/>
        <w:rPr>
          <w:b/>
        </w:rPr>
      </w:pPr>
      <w:r>
        <w:rPr>
          <w:b/>
        </w:rPr>
        <w:t>ЯЗЫКОВЫЕ ЗНАНИЯ И НАВЫКИ</w:t>
      </w:r>
    </w:p>
    <w:p w:rsidR="00912238" w:rsidRDefault="00912238" w:rsidP="00912238">
      <w:pPr>
        <w:jc w:val="both"/>
        <w:rPr>
          <w:b/>
          <w:bCs/>
        </w:rPr>
      </w:pPr>
      <w:r>
        <w:rPr>
          <w:b/>
          <w:bCs/>
        </w:rPr>
        <w:t>Графика и орфография</w:t>
      </w:r>
    </w:p>
    <w:p w:rsidR="00912238" w:rsidRDefault="00912238" w:rsidP="00912238">
      <w:pPr>
        <w:jc w:val="both"/>
        <w:rPr>
          <w:bCs/>
        </w:rPr>
      </w:pPr>
      <w:r>
        <w:rPr>
          <w:bCs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912238" w:rsidRDefault="00912238" w:rsidP="00912238">
      <w:pPr>
        <w:numPr>
          <w:ilvl w:val="0"/>
          <w:numId w:val="32"/>
        </w:numPr>
        <w:suppressAutoHyphens/>
        <w:jc w:val="both"/>
        <w:rPr>
          <w:bCs/>
        </w:rPr>
      </w:pPr>
      <w:r>
        <w:rPr>
          <w:bCs/>
        </w:rPr>
        <w:t>Соотносить графический образ слова с его звуковым образом.</w:t>
      </w:r>
    </w:p>
    <w:p w:rsidR="00912238" w:rsidRDefault="00912238" w:rsidP="00912238">
      <w:pPr>
        <w:numPr>
          <w:ilvl w:val="0"/>
          <w:numId w:val="32"/>
        </w:numPr>
        <w:suppressAutoHyphens/>
        <w:jc w:val="both"/>
        <w:rPr>
          <w:bCs/>
        </w:rPr>
      </w:pPr>
      <w:r>
        <w:rPr>
          <w:bCs/>
        </w:rPr>
        <w:t>Сравнивать и анализировать буквосочетания и их транскрипцию.</w:t>
      </w:r>
    </w:p>
    <w:p w:rsidR="00912238" w:rsidRDefault="00912238" w:rsidP="00912238">
      <w:pPr>
        <w:numPr>
          <w:ilvl w:val="0"/>
          <w:numId w:val="32"/>
        </w:numPr>
        <w:suppressAutoHyphens/>
        <w:jc w:val="both"/>
        <w:rPr>
          <w:bCs/>
        </w:rPr>
      </w:pPr>
      <w:r>
        <w:rPr>
          <w:bCs/>
        </w:rPr>
        <w:t>Вставлять пропущенные слова.</w:t>
      </w:r>
    </w:p>
    <w:p w:rsidR="00912238" w:rsidRDefault="00912238" w:rsidP="00912238">
      <w:pPr>
        <w:numPr>
          <w:ilvl w:val="0"/>
          <w:numId w:val="32"/>
        </w:numPr>
        <w:suppressAutoHyphens/>
        <w:jc w:val="both"/>
        <w:rPr>
          <w:bCs/>
        </w:rPr>
      </w:pPr>
      <w:r>
        <w:rPr>
          <w:bCs/>
        </w:rPr>
        <w:t>Применять основные правила чтения и орфографии.</w:t>
      </w:r>
    </w:p>
    <w:p w:rsidR="00912238" w:rsidRDefault="00912238" w:rsidP="00912238">
      <w:pPr>
        <w:jc w:val="both"/>
        <w:rPr>
          <w:b/>
          <w:bCs/>
        </w:rPr>
      </w:pPr>
      <w:r>
        <w:rPr>
          <w:b/>
          <w:bCs/>
        </w:rPr>
        <w:t>Фонетическая сторона речи</w:t>
      </w:r>
    </w:p>
    <w:p w:rsidR="00912238" w:rsidRDefault="00912238" w:rsidP="00912238">
      <w:pPr>
        <w:jc w:val="both"/>
        <w:rPr>
          <w:bCs/>
        </w:rPr>
      </w:pPr>
      <w:r>
        <w:rPr>
          <w:bCs/>
        </w:rPr>
        <w:t>Навыки адекватного произношения и различения на слух всех звуков английского языка; соблюдение правильного уда 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912238" w:rsidRDefault="00912238" w:rsidP="00912238">
      <w:pPr>
        <w:jc w:val="both"/>
        <w:rPr>
          <w:bCs/>
        </w:rPr>
      </w:pPr>
      <w:r>
        <w:rPr>
          <w:bCs/>
        </w:rPr>
        <w:t xml:space="preserve">Дальнейшее совершенствование </w:t>
      </w:r>
      <w:proofErr w:type="spellStart"/>
      <w:r>
        <w:rPr>
          <w:bCs/>
        </w:rPr>
        <w:t>слухо</w:t>
      </w:r>
      <w:proofErr w:type="spellEnd"/>
      <w:r>
        <w:rPr>
          <w:bCs/>
        </w:rPr>
        <w:t>-произносительных навыков, в том числе применительно к новому языковому материалу.</w:t>
      </w:r>
    </w:p>
    <w:p w:rsidR="00912238" w:rsidRDefault="00912238" w:rsidP="00912238">
      <w:pPr>
        <w:numPr>
          <w:ilvl w:val="0"/>
          <w:numId w:val="33"/>
        </w:numPr>
        <w:suppressAutoHyphens/>
        <w:jc w:val="both"/>
        <w:rPr>
          <w:bCs/>
        </w:rPr>
      </w:pPr>
      <w:r>
        <w:rPr>
          <w:bCs/>
        </w:rPr>
        <w:t>Различать на слух и адекватно произносить все звуки английского языка.</w:t>
      </w:r>
    </w:p>
    <w:p w:rsidR="00912238" w:rsidRDefault="00912238" w:rsidP="00912238">
      <w:pPr>
        <w:numPr>
          <w:ilvl w:val="0"/>
          <w:numId w:val="33"/>
        </w:numPr>
        <w:suppressAutoHyphens/>
        <w:jc w:val="both"/>
        <w:rPr>
          <w:bCs/>
        </w:rPr>
      </w:pPr>
      <w:r>
        <w:rPr>
          <w:bCs/>
        </w:rPr>
        <w:t>Соблюдать нормы произношения звуков английского языка при чтении вслух и в устной речи.</w:t>
      </w:r>
    </w:p>
    <w:p w:rsidR="00912238" w:rsidRDefault="00912238" w:rsidP="00912238">
      <w:pPr>
        <w:numPr>
          <w:ilvl w:val="0"/>
          <w:numId w:val="33"/>
        </w:numPr>
        <w:suppressAutoHyphens/>
        <w:jc w:val="both"/>
        <w:rPr>
          <w:bCs/>
        </w:rPr>
      </w:pPr>
      <w:r>
        <w:rPr>
          <w:bCs/>
        </w:rPr>
        <w:t>Соблюдать правильное ударение в изолированном слове, фразе.</w:t>
      </w:r>
    </w:p>
    <w:p w:rsidR="00912238" w:rsidRDefault="00912238" w:rsidP="00912238">
      <w:pPr>
        <w:numPr>
          <w:ilvl w:val="0"/>
          <w:numId w:val="33"/>
        </w:numPr>
        <w:suppressAutoHyphens/>
        <w:jc w:val="both"/>
        <w:rPr>
          <w:bCs/>
        </w:rPr>
      </w:pPr>
      <w:r>
        <w:rPr>
          <w:bCs/>
        </w:rPr>
        <w:t>Различать коммуникативный тип предложения по его интонации.</w:t>
      </w:r>
    </w:p>
    <w:p w:rsidR="00912238" w:rsidRDefault="00912238" w:rsidP="00912238">
      <w:pPr>
        <w:numPr>
          <w:ilvl w:val="0"/>
          <w:numId w:val="33"/>
        </w:numPr>
        <w:suppressAutoHyphens/>
        <w:jc w:val="both"/>
        <w:rPr>
          <w:bCs/>
        </w:rPr>
      </w:pPr>
      <w:r>
        <w:rPr>
          <w:bCs/>
        </w:rPr>
        <w:t>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 разделительный вопросы).</w:t>
      </w:r>
    </w:p>
    <w:p w:rsidR="00912238" w:rsidRDefault="00912238" w:rsidP="00912238">
      <w:pPr>
        <w:numPr>
          <w:ilvl w:val="0"/>
          <w:numId w:val="33"/>
        </w:numPr>
        <w:suppressAutoHyphens/>
        <w:jc w:val="both"/>
        <w:rPr>
          <w:bCs/>
        </w:rPr>
      </w:pPr>
      <w:r>
        <w:rPr>
          <w:bCs/>
        </w:rPr>
        <w:t>Выражать чувства и эмоции с помощью эмфатической информации.</w:t>
      </w:r>
    </w:p>
    <w:p w:rsidR="00912238" w:rsidRDefault="00912238" w:rsidP="00912238">
      <w:pPr>
        <w:numPr>
          <w:ilvl w:val="0"/>
          <w:numId w:val="33"/>
        </w:numPr>
        <w:suppressAutoHyphens/>
        <w:jc w:val="both"/>
        <w:rPr>
          <w:bCs/>
        </w:rPr>
      </w:pPr>
      <w:r>
        <w:rPr>
          <w:bCs/>
        </w:rPr>
        <w:t>Воспроизводить слова по транскрипции.</w:t>
      </w:r>
    </w:p>
    <w:p w:rsidR="00912238" w:rsidRDefault="00912238" w:rsidP="00912238">
      <w:pPr>
        <w:numPr>
          <w:ilvl w:val="0"/>
          <w:numId w:val="33"/>
        </w:numPr>
        <w:suppressAutoHyphens/>
        <w:jc w:val="both"/>
        <w:rPr>
          <w:bCs/>
        </w:rPr>
      </w:pPr>
      <w:r>
        <w:rPr>
          <w:bCs/>
        </w:rPr>
        <w:t>Оперировать полученными фонетическими сведениями из словаря в чтении и говорении.</w:t>
      </w:r>
    </w:p>
    <w:p w:rsidR="00912238" w:rsidRDefault="00912238" w:rsidP="00912238">
      <w:pPr>
        <w:jc w:val="both"/>
        <w:rPr>
          <w:b/>
          <w:bCs/>
        </w:rPr>
      </w:pPr>
      <w:r>
        <w:rPr>
          <w:b/>
          <w:bCs/>
        </w:rPr>
        <w:t>Лексическая сторона речи</w:t>
      </w:r>
    </w:p>
    <w:p w:rsidR="00912238" w:rsidRDefault="00912238" w:rsidP="00912238">
      <w:pPr>
        <w:jc w:val="both"/>
        <w:rPr>
          <w:bCs/>
        </w:rPr>
      </w:pPr>
      <w:r>
        <w:rPr>
          <w:bCs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школьниками ранее, добавляются около 150 новых лексических </w:t>
      </w:r>
      <w:r>
        <w:rPr>
          <w:bCs/>
        </w:rPr>
        <w:lastRenderedPageBreak/>
        <w:t xml:space="preserve">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 </w:t>
      </w:r>
    </w:p>
    <w:p w:rsidR="00912238" w:rsidRDefault="00912238" w:rsidP="00912238">
      <w:pPr>
        <w:jc w:val="both"/>
        <w:rPr>
          <w:b/>
          <w:bCs/>
          <w:i/>
        </w:rPr>
      </w:pPr>
      <w:r>
        <w:rPr>
          <w:b/>
          <w:bCs/>
          <w:i/>
        </w:rPr>
        <w:t xml:space="preserve">Основные способы словообразования: </w:t>
      </w:r>
    </w:p>
    <w:p w:rsidR="00912238" w:rsidRDefault="00912238" w:rsidP="00912238">
      <w:pPr>
        <w:jc w:val="both"/>
        <w:rPr>
          <w:bCs/>
        </w:rPr>
      </w:pPr>
      <w:r>
        <w:rPr>
          <w:bCs/>
        </w:rPr>
        <w:t>а) аффиксация:</w:t>
      </w:r>
    </w:p>
    <w:p w:rsidR="00912238" w:rsidRDefault="00912238" w:rsidP="00912238">
      <w:pPr>
        <w:numPr>
          <w:ilvl w:val="0"/>
          <w:numId w:val="34"/>
        </w:numPr>
        <w:suppressAutoHyphens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глаголов</w:t>
      </w:r>
      <w:r>
        <w:rPr>
          <w:bCs/>
          <w:i/>
          <w:lang w:val="en-US"/>
        </w:rPr>
        <w:t>dis</w:t>
      </w:r>
      <w:proofErr w:type="spellEnd"/>
      <w:r>
        <w:rPr>
          <w:bCs/>
          <w:i/>
          <w:lang w:val="en-US"/>
        </w:rPr>
        <w:t>-</w:t>
      </w:r>
      <w:r>
        <w:rPr>
          <w:bCs/>
          <w:lang w:val="en-US"/>
        </w:rPr>
        <w:t xml:space="preserve"> (disagree),  </w:t>
      </w:r>
      <w:proofErr w:type="spellStart"/>
      <w:r>
        <w:rPr>
          <w:bCs/>
          <w:i/>
          <w:lang w:val="en-US"/>
        </w:rPr>
        <w:t>mis</w:t>
      </w:r>
      <w:proofErr w:type="spellEnd"/>
      <w:r>
        <w:rPr>
          <w:bCs/>
          <w:i/>
          <w:lang w:val="en-US"/>
        </w:rPr>
        <w:t>-</w:t>
      </w:r>
      <w:r>
        <w:rPr>
          <w:bCs/>
          <w:lang w:val="en-US"/>
        </w:rPr>
        <w:t xml:space="preserve"> (misunderstand), </w:t>
      </w:r>
      <w:r>
        <w:rPr>
          <w:bCs/>
          <w:i/>
          <w:lang w:val="en-US"/>
        </w:rPr>
        <w:t>re-</w:t>
      </w:r>
      <w:r>
        <w:rPr>
          <w:bCs/>
          <w:lang w:val="en-US"/>
        </w:rPr>
        <w:t xml:space="preserve"> (rewrite); </w:t>
      </w:r>
      <w:r>
        <w:rPr>
          <w:bCs/>
          <w:i/>
          <w:lang w:val="en-US"/>
        </w:rPr>
        <w:t>-</w:t>
      </w:r>
      <w:proofErr w:type="spellStart"/>
      <w:r>
        <w:rPr>
          <w:bCs/>
          <w:i/>
          <w:lang w:val="en-US"/>
        </w:rPr>
        <w:t>ize</w:t>
      </w:r>
      <w:proofErr w:type="spellEnd"/>
      <w:r>
        <w:rPr>
          <w:bCs/>
          <w:i/>
          <w:lang w:val="en-US"/>
        </w:rPr>
        <w:t>/-</w:t>
      </w:r>
      <w:proofErr w:type="spellStart"/>
      <w:r>
        <w:rPr>
          <w:bCs/>
          <w:i/>
          <w:lang w:val="en-US"/>
        </w:rPr>
        <w:t>ise</w:t>
      </w:r>
      <w:proofErr w:type="spellEnd"/>
      <w:r>
        <w:rPr>
          <w:bCs/>
          <w:lang w:val="en-US"/>
        </w:rPr>
        <w:t xml:space="preserve"> (revise);</w:t>
      </w:r>
    </w:p>
    <w:p w:rsidR="00912238" w:rsidRDefault="00912238" w:rsidP="00912238">
      <w:pPr>
        <w:numPr>
          <w:ilvl w:val="0"/>
          <w:numId w:val="34"/>
        </w:numPr>
        <w:suppressAutoHyphens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существительных</w:t>
      </w:r>
      <w:r>
        <w:rPr>
          <w:bCs/>
          <w:i/>
          <w:lang w:val="en-US"/>
        </w:rPr>
        <w:t>-sion</w:t>
      </w:r>
      <w:proofErr w:type="spellEnd"/>
      <w:r>
        <w:rPr>
          <w:bCs/>
          <w:i/>
          <w:lang w:val="en-US"/>
        </w:rPr>
        <w:t>/-</w:t>
      </w:r>
      <w:proofErr w:type="spellStart"/>
      <w:r>
        <w:rPr>
          <w:bCs/>
          <w:i/>
          <w:lang w:val="en-US"/>
        </w:rPr>
        <w:t>tion</w:t>
      </w:r>
      <w:proofErr w:type="spellEnd"/>
      <w:r>
        <w:rPr>
          <w:bCs/>
          <w:lang w:val="en-US"/>
        </w:rPr>
        <w:t xml:space="preserve">  (conclusion/celebration), </w:t>
      </w:r>
      <w:r>
        <w:rPr>
          <w:bCs/>
          <w:i/>
          <w:lang w:val="en-US"/>
        </w:rPr>
        <w:t>-</w:t>
      </w:r>
      <w:proofErr w:type="spellStart"/>
      <w:r>
        <w:rPr>
          <w:bCs/>
          <w:i/>
          <w:lang w:val="en-US"/>
        </w:rPr>
        <w:t>ance</w:t>
      </w:r>
      <w:proofErr w:type="spellEnd"/>
      <w:r>
        <w:rPr>
          <w:bCs/>
          <w:i/>
          <w:lang w:val="en-US"/>
        </w:rPr>
        <w:t>/-</w:t>
      </w:r>
      <w:proofErr w:type="spellStart"/>
      <w:r>
        <w:rPr>
          <w:bCs/>
          <w:i/>
          <w:lang w:val="en-US"/>
        </w:rPr>
        <w:t>ence</w:t>
      </w:r>
      <w:proofErr w:type="spellEnd"/>
      <w:r>
        <w:rPr>
          <w:bCs/>
          <w:lang w:val="en-US"/>
        </w:rPr>
        <w:t xml:space="preserve"> (performance/influence), </w:t>
      </w:r>
      <w:r>
        <w:rPr>
          <w:bCs/>
          <w:i/>
          <w:lang w:val="en-US"/>
        </w:rPr>
        <w:t>-</w:t>
      </w:r>
      <w:proofErr w:type="spellStart"/>
      <w:r>
        <w:rPr>
          <w:bCs/>
          <w:i/>
          <w:lang w:val="en-US"/>
        </w:rPr>
        <w:t>ment</w:t>
      </w:r>
      <w:proofErr w:type="spellEnd"/>
      <w:r>
        <w:rPr>
          <w:bCs/>
          <w:lang w:val="en-US"/>
        </w:rPr>
        <w:t xml:space="preserve"> (environment), </w:t>
      </w:r>
      <w:r>
        <w:rPr>
          <w:bCs/>
          <w:i/>
          <w:lang w:val="en-US"/>
        </w:rPr>
        <w:t>-</w:t>
      </w:r>
      <w:proofErr w:type="spellStart"/>
      <w:r>
        <w:rPr>
          <w:bCs/>
          <w:i/>
          <w:lang w:val="en-US"/>
        </w:rPr>
        <w:t>ity</w:t>
      </w:r>
      <w:proofErr w:type="spellEnd"/>
      <w:r>
        <w:rPr>
          <w:bCs/>
          <w:lang w:val="en-US"/>
        </w:rPr>
        <w:t xml:space="preserve"> (possibility), </w:t>
      </w:r>
      <w:r>
        <w:rPr>
          <w:bCs/>
          <w:i/>
          <w:lang w:val="en-US"/>
        </w:rPr>
        <w:t>-ness</w:t>
      </w:r>
      <w:r>
        <w:rPr>
          <w:bCs/>
          <w:lang w:val="en-US"/>
        </w:rPr>
        <w:t xml:space="preserve"> (kindness), </w:t>
      </w:r>
      <w:r>
        <w:rPr>
          <w:bCs/>
          <w:i/>
          <w:lang w:val="en-US"/>
        </w:rPr>
        <w:t>-ship</w:t>
      </w:r>
      <w:r>
        <w:rPr>
          <w:bCs/>
          <w:lang w:val="en-US"/>
        </w:rPr>
        <w:t xml:space="preserve"> (friendship), </w:t>
      </w:r>
      <w:r>
        <w:rPr>
          <w:bCs/>
          <w:i/>
          <w:lang w:val="en-US"/>
        </w:rPr>
        <w:t>-</w:t>
      </w:r>
      <w:proofErr w:type="spellStart"/>
      <w:r>
        <w:rPr>
          <w:bCs/>
          <w:i/>
          <w:lang w:val="en-US"/>
        </w:rPr>
        <w:t>ist</w:t>
      </w:r>
      <w:proofErr w:type="spellEnd"/>
      <w:r>
        <w:rPr>
          <w:bCs/>
          <w:lang w:val="en-US"/>
        </w:rPr>
        <w:t xml:space="preserve"> (optimist), </w:t>
      </w:r>
      <w:r>
        <w:rPr>
          <w:bCs/>
          <w:i/>
          <w:lang w:val="en-US"/>
        </w:rPr>
        <w:t>-</w:t>
      </w:r>
      <w:proofErr w:type="spellStart"/>
      <w:r>
        <w:rPr>
          <w:bCs/>
          <w:i/>
          <w:lang w:val="en-US"/>
        </w:rPr>
        <w:t>ing</w:t>
      </w:r>
      <w:proofErr w:type="spellEnd"/>
      <w:r>
        <w:rPr>
          <w:bCs/>
          <w:lang w:val="en-US"/>
        </w:rPr>
        <w:t xml:space="preserve"> (meeting);</w:t>
      </w:r>
    </w:p>
    <w:p w:rsidR="00912238" w:rsidRDefault="00912238" w:rsidP="00912238">
      <w:pPr>
        <w:numPr>
          <w:ilvl w:val="0"/>
          <w:numId w:val="34"/>
        </w:numPr>
        <w:suppressAutoHyphens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прилагательных</w:t>
      </w:r>
      <w:r>
        <w:rPr>
          <w:bCs/>
          <w:i/>
          <w:lang w:val="en-US"/>
        </w:rPr>
        <w:t>un</w:t>
      </w:r>
      <w:proofErr w:type="spellEnd"/>
      <w:r>
        <w:rPr>
          <w:bCs/>
          <w:i/>
          <w:lang w:val="en-US"/>
        </w:rPr>
        <w:t>-</w:t>
      </w:r>
      <w:r>
        <w:rPr>
          <w:bCs/>
          <w:lang w:val="en-US"/>
        </w:rPr>
        <w:t xml:space="preserve"> (unpleasant), </w:t>
      </w:r>
      <w:r>
        <w:rPr>
          <w:bCs/>
          <w:i/>
          <w:lang w:val="en-US"/>
        </w:rPr>
        <w:t>-</w:t>
      </w:r>
      <w:proofErr w:type="spellStart"/>
      <w:r>
        <w:rPr>
          <w:bCs/>
          <w:i/>
          <w:lang w:val="en-US"/>
        </w:rPr>
        <w:t>im</w:t>
      </w:r>
      <w:proofErr w:type="spellEnd"/>
      <w:r>
        <w:rPr>
          <w:bCs/>
          <w:i/>
          <w:lang w:val="en-US"/>
        </w:rPr>
        <w:t>/-in</w:t>
      </w:r>
      <w:r>
        <w:rPr>
          <w:bCs/>
          <w:lang w:val="en-US"/>
        </w:rPr>
        <w:t xml:space="preserve"> (impolite/independent), </w:t>
      </w:r>
      <w:r>
        <w:rPr>
          <w:bCs/>
          <w:i/>
          <w:lang w:val="en-US"/>
        </w:rPr>
        <w:t>inter-</w:t>
      </w:r>
      <w:r>
        <w:rPr>
          <w:bCs/>
          <w:lang w:val="en-US"/>
        </w:rPr>
        <w:t xml:space="preserve"> (international); </w:t>
      </w:r>
      <w:r>
        <w:rPr>
          <w:bCs/>
          <w:i/>
          <w:lang w:val="en-US"/>
        </w:rPr>
        <w:t>-y</w:t>
      </w:r>
      <w:r>
        <w:rPr>
          <w:bCs/>
          <w:lang w:val="en-US"/>
        </w:rPr>
        <w:t xml:space="preserve"> (busy), </w:t>
      </w:r>
      <w:r>
        <w:rPr>
          <w:bCs/>
          <w:i/>
          <w:lang w:val="en-US"/>
        </w:rPr>
        <w:t>-</w:t>
      </w:r>
      <w:proofErr w:type="spellStart"/>
      <w:r>
        <w:rPr>
          <w:bCs/>
          <w:i/>
          <w:lang w:val="en-US"/>
        </w:rPr>
        <w:t>ly</w:t>
      </w:r>
      <w:proofErr w:type="spellEnd"/>
      <w:r>
        <w:rPr>
          <w:bCs/>
          <w:lang w:val="en-US"/>
        </w:rPr>
        <w:t xml:space="preserve"> (lovely), </w:t>
      </w:r>
      <w:r>
        <w:rPr>
          <w:bCs/>
          <w:i/>
          <w:lang w:val="en-US"/>
        </w:rPr>
        <w:t>-</w:t>
      </w:r>
      <w:proofErr w:type="spellStart"/>
      <w:r>
        <w:rPr>
          <w:bCs/>
          <w:i/>
          <w:lang w:val="en-US"/>
        </w:rPr>
        <w:t>ful</w:t>
      </w:r>
      <w:proofErr w:type="spellEnd"/>
      <w:r>
        <w:rPr>
          <w:bCs/>
          <w:lang w:val="en-US"/>
        </w:rPr>
        <w:t xml:space="preserve"> (careful), </w:t>
      </w:r>
      <w:r>
        <w:rPr>
          <w:bCs/>
          <w:i/>
          <w:lang w:val="en-US"/>
        </w:rPr>
        <w:t>-al</w:t>
      </w:r>
      <w:r>
        <w:rPr>
          <w:bCs/>
          <w:lang w:val="en-US"/>
        </w:rPr>
        <w:t xml:space="preserve"> (historical),  </w:t>
      </w:r>
      <w:r>
        <w:rPr>
          <w:bCs/>
          <w:i/>
          <w:lang w:val="en-US"/>
        </w:rPr>
        <w:t>-</w:t>
      </w:r>
      <w:proofErr w:type="spellStart"/>
      <w:r>
        <w:rPr>
          <w:bCs/>
          <w:i/>
          <w:lang w:val="en-US"/>
        </w:rPr>
        <w:t>ic</w:t>
      </w:r>
      <w:proofErr w:type="spellEnd"/>
      <w:r>
        <w:rPr>
          <w:bCs/>
          <w:lang w:val="en-US"/>
        </w:rPr>
        <w:t xml:space="preserve">  (scientific), </w:t>
      </w:r>
      <w:r>
        <w:rPr>
          <w:bCs/>
          <w:i/>
          <w:lang w:val="en-US"/>
        </w:rPr>
        <w:t>-</w:t>
      </w:r>
      <w:proofErr w:type="spellStart"/>
      <w:r>
        <w:rPr>
          <w:bCs/>
          <w:i/>
          <w:lang w:val="en-US"/>
        </w:rPr>
        <w:t>ian</w:t>
      </w:r>
      <w:proofErr w:type="spellEnd"/>
      <w:r>
        <w:rPr>
          <w:bCs/>
          <w:i/>
          <w:lang w:val="en-US"/>
        </w:rPr>
        <w:t>/-an</w:t>
      </w:r>
      <w:r>
        <w:rPr>
          <w:bCs/>
          <w:lang w:val="en-US"/>
        </w:rPr>
        <w:t xml:space="preserve">  (Russian), </w:t>
      </w:r>
      <w:r>
        <w:rPr>
          <w:bCs/>
          <w:i/>
          <w:lang w:val="en-US"/>
        </w:rPr>
        <w:t>-</w:t>
      </w:r>
      <w:proofErr w:type="spellStart"/>
      <w:r>
        <w:rPr>
          <w:bCs/>
          <w:i/>
          <w:lang w:val="en-US"/>
        </w:rPr>
        <w:t>ing</w:t>
      </w:r>
      <w:proofErr w:type="spellEnd"/>
      <w:r>
        <w:rPr>
          <w:bCs/>
          <w:lang w:val="en-US"/>
        </w:rPr>
        <w:t xml:space="preserve">  (loving); </w:t>
      </w:r>
      <w:r>
        <w:rPr>
          <w:bCs/>
          <w:i/>
          <w:lang w:val="en-US"/>
        </w:rPr>
        <w:t>-</w:t>
      </w:r>
      <w:proofErr w:type="spellStart"/>
      <w:r>
        <w:rPr>
          <w:bCs/>
          <w:i/>
          <w:lang w:val="en-US"/>
        </w:rPr>
        <w:t>ous</w:t>
      </w:r>
      <w:proofErr w:type="spellEnd"/>
      <w:r>
        <w:rPr>
          <w:bCs/>
          <w:lang w:val="en-US"/>
        </w:rPr>
        <w:t xml:space="preserve">  (dangerous), </w:t>
      </w:r>
      <w:r>
        <w:rPr>
          <w:bCs/>
          <w:i/>
          <w:lang w:val="en-US"/>
        </w:rPr>
        <w:t>-able/-</w:t>
      </w:r>
      <w:proofErr w:type="spellStart"/>
      <w:r>
        <w:rPr>
          <w:bCs/>
          <w:i/>
          <w:lang w:val="en-US"/>
        </w:rPr>
        <w:t>ible</w:t>
      </w:r>
      <w:proofErr w:type="spellEnd"/>
      <w:r>
        <w:rPr>
          <w:bCs/>
          <w:lang w:val="en-US"/>
        </w:rPr>
        <w:t xml:space="preserve"> (enjoyable/responsible), </w:t>
      </w:r>
      <w:r>
        <w:rPr>
          <w:bCs/>
          <w:i/>
          <w:lang w:val="en-US"/>
        </w:rPr>
        <w:t>-less</w:t>
      </w:r>
      <w:r>
        <w:rPr>
          <w:bCs/>
          <w:lang w:val="en-US"/>
        </w:rPr>
        <w:t xml:space="preserve">  (harmless), </w:t>
      </w:r>
      <w:r>
        <w:rPr>
          <w:bCs/>
          <w:i/>
          <w:lang w:val="en-US"/>
        </w:rPr>
        <w:t>-</w:t>
      </w:r>
      <w:proofErr w:type="spellStart"/>
      <w:r>
        <w:rPr>
          <w:bCs/>
          <w:i/>
          <w:lang w:val="en-US"/>
        </w:rPr>
        <w:t>ive</w:t>
      </w:r>
      <w:proofErr w:type="spellEnd"/>
      <w:r>
        <w:rPr>
          <w:bCs/>
          <w:lang w:val="en-US"/>
        </w:rPr>
        <w:t xml:space="preserve"> (native);</w:t>
      </w:r>
    </w:p>
    <w:p w:rsidR="00912238" w:rsidRDefault="00912238" w:rsidP="00912238">
      <w:pPr>
        <w:numPr>
          <w:ilvl w:val="0"/>
          <w:numId w:val="34"/>
        </w:numPr>
        <w:suppressAutoHyphens/>
        <w:jc w:val="both"/>
        <w:rPr>
          <w:bCs/>
        </w:rPr>
      </w:pPr>
      <w:r>
        <w:rPr>
          <w:bCs/>
        </w:rPr>
        <w:t xml:space="preserve">наречий, оканчивающихся на </w:t>
      </w:r>
      <w:r>
        <w:rPr>
          <w:bCs/>
          <w:i/>
        </w:rPr>
        <w:t>-</w:t>
      </w:r>
      <w:proofErr w:type="spellStart"/>
      <w:r>
        <w:rPr>
          <w:bCs/>
          <w:i/>
          <w:lang w:val="en-US"/>
        </w:rPr>
        <w:t>ly</w:t>
      </w:r>
      <w:proofErr w:type="spellEnd"/>
      <w:r>
        <w:rPr>
          <w:bCs/>
        </w:rPr>
        <w:t xml:space="preserve"> (</w:t>
      </w:r>
      <w:r>
        <w:rPr>
          <w:bCs/>
          <w:lang w:val="en-US"/>
        </w:rPr>
        <w:t>usually</w:t>
      </w:r>
      <w:r>
        <w:rPr>
          <w:bCs/>
        </w:rPr>
        <w:t>);</w:t>
      </w:r>
    </w:p>
    <w:p w:rsidR="00912238" w:rsidRDefault="00912238" w:rsidP="00912238">
      <w:pPr>
        <w:numPr>
          <w:ilvl w:val="0"/>
          <w:numId w:val="34"/>
        </w:numPr>
        <w:suppressAutoHyphens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числительных</w:t>
      </w:r>
      <w:proofErr w:type="spellEnd"/>
      <w:r>
        <w:rPr>
          <w:bCs/>
          <w:lang w:val="en-US"/>
        </w:rPr>
        <w:t xml:space="preserve"> с </w:t>
      </w:r>
      <w:proofErr w:type="spellStart"/>
      <w:r>
        <w:rPr>
          <w:bCs/>
          <w:lang w:val="en-US"/>
        </w:rPr>
        <w:t>суффиксами</w:t>
      </w:r>
      <w:proofErr w:type="spellEnd"/>
      <w:r>
        <w:rPr>
          <w:bCs/>
          <w:i/>
          <w:lang w:val="en-US"/>
        </w:rPr>
        <w:t>-teen</w:t>
      </w:r>
      <w:r>
        <w:rPr>
          <w:bCs/>
          <w:lang w:val="en-US"/>
        </w:rPr>
        <w:t xml:space="preserve"> (fifteen), </w:t>
      </w:r>
      <w:r>
        <w:rPr>
          <w:bCs/>
          <w:i/>
          <w:lang w:val="en-US"/>
        </w:rPr>
        <w:t>-ty</w:t>
      </w:r>
      <w:r>
        <w:rPr>
          <w:bCs/>
          <w:lang w:val="en-US"/>
        </w:rPr>
        <w:t xml:space="preserve"> (seventy), </w:t>
      </w:r>
      <w:r>
        <w:rPr>
          <w:bCs/>
          <w:i/>
          <w:lang w:val="en-US"/>
        </w:rPr>
        <w:t>-</w:t>
      </w:r>
      <w:proofErr w:type="spellStart"/>
      <w:r>
        <w:rPr>
          <w:bCs/>
          <w:i/>
          <w:lang w:val="en-US"/>
        </w:rPr>
        <w:t>th</w:t>
      </w:r>
      <w:proofErr w:type="spellEnd"/>
      <w:r>
        <w:rPr>
          <w:bCs/>
          <w:lang w:val="en-US"/>
        </w:rPr>
        <w:t xml:space="preserve"> (sixth);</w:t>
      </w:r>
    </w:p>
    <w:p w:rsidR="00912238" w:rsidRDefault="00912238" w:rsidP="00912238">
      <w:pPr>
        <w:jc w:val="both"/>
        <w:rPr>
          <w:bCs/>
          <w:lang w:val="en-US"/>
        </w:rPr>
      </w:pPr>
      <w:r>
        <w:rPr>
          <w:bCs/>
          <w:lang w:val="en-US"/>
        </w:rPr>
        <w:t xml:space="preserve">б) </w:t>
      </w:r>
      <w:proofErr w:type="spellStart"/>
      <w:proofErr w:type="gramStart"/>
      <w:r>
        <w:rPr>
          <w:bCs/>
          <w:lang w:val="en-US"/>
        </w:rPr>
        <w:t>словосложение</w:t>
      </w:r>
      <w:proofErr w:type="spellEnd"/>
      <w:proofErr w:type="gramEnd"/>
      <w:r>
        <w:rPr>
          <w:bCs/>
          <w:lang w:val="en-US"/>
        </w:rPr>
        <w:t>:</w:t>
      </w:r>
    </w:p>
    <w:p w:rsidR="00912238" w:rsidRDefault="00912238" w:rsidP="00912238">
      <w:pPr>
        <w:numPr>
          <w:ilvl w:val="0"/>
          <w:numId w:val="35"/>
        </w:numPr>
        <w:suppressAutoHyphens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существительное</w:t>
      </w:r>
      <w:proofErr w:type="spellEnd"/>
      <w:r>
        <w:rPr>
          <w:bCs/>
          <w:lang w:val="en-US"/>
        </w:rPr>
        <w:t xml:space="preserve"> + </w:t>
      </w:r>
      <w:proofErr w:type="spellStart"/>
      <w:r>
        <w:rPr>
          <w:bCs/>
          <w:lang w:val="en-US"/>
        </w:rPr>
        <w:t>существительное</w:t>
      </w:r>
      <w:proofErr w:type="spellEnd"/>
      <w:r>
        <w:rPr>
          <w:bCs/>
          <w:lang w:val="en-US"/>
        </w:rPr>
        <w:t xml:space="preserve"> (peacemaker);</w:t>
      </w:r>
    </w:p>
    <w:p w:rsidR="00912238" w:rsidRDefault="00912238" w:rsidP="00912238">
      <w:pPr>
        <w:numPr>
          <w:ilvl w:val="0"/>
          <w:numId w:val="35"/>
        </w:numPr>
        <w:suppressAutoHyphens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прилагательное</w:t>
      </w:r>
      <w:proofErr w:type="spellEnd"/>
      <w:r>
        <w:rPr>
          <w:bCs/>
          <w:lang w:val="en-US"/>
        </w:rPr>
        <w:t xml:space="preserve"> + </w:t>
      </w:r>
      <w:proofErr w:type="spellStart"/>
      <w:r>
        <w:rPr>
          <w:bCs/>
          <w:lang w:val="en-US"/>
        </w:rPr>
        <w:t>прилагательное</w:t>
      </w:r>
      <w:proofErr w:type="spellEnd"/>
      <w:r>
        <w:rPr>
          <w:bCs/>
          <w:lang w:val="en-US"/>
        </w:rPr>
        <w:t xml:space="preserve"> (well-known);</w:t>
      </w:r>
    </w:p>
    <w:p w:rsidR="00912238" w:rsidRDefault="00912238" w:rsidP="00912238">
      <w:pPr>
        <w:numPr>
          <w:ilvl w:val="0"/>
          <w:numId w:val="35"/>
        </w:numPr>
        <w:suppressAutoHyphens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прилагательное</w:t>
      </w:r>
      <w:proofErr w:type="spellEnd"/>
      <w:r>
        <w:rPr>
          <w:bCs/>
          <w:lang w:val="en-US"/>
        </w:rPr>
        <w:t xml:space="preserve"> + </w:t>
      </w:r>
      <w:proofErr w:type="spellStart"/>
      <w:r>
        <w:rPr>
          <w:bCs/>
          <w:lang w:val="en-US"/>
        </w:rPr>
        <w:t>существительное</w:t>
      </w:r>
      <w:proofErr w:type="spellEnd"/>
      <w:r>
        <w:rPr>
          <w:bCs/>
          <w:lang w:val="en-US"/>
        </w:rPr>
        <w:t xml:space="preserve">  (blackboard);</w:t>
      </w:r>
    </w:p>
    <w:p w:rsidR="00912238" w:rsidRDefault="00912238" w:rsidP="00912238">
      <w:pPr>
        <w:numPr>
          <w:ilvl w:val="0"/>
          <w:numId w:val="35"/>
        </w:numPr>
        <w:suppressAutoHyphens/>
        <w:jc w:val="both"/>
        <w:rPr>
          <w:bCs/>
        </w:rPr>
      </w:pPr>
      <w:r>
        <w:rPr>
          <w:bCs/>
        </w:rPr>
        <w:t xml:space="preserve"> местоимение + существительное (</w:t>
      </w:r>
      <w:r>
        <w:rPr>
          <w:bCs/>
          <w:lang w:val="en-US"/>
        </w:rPr>
        <w:t>self</w:t>
      </w:r>
      <w:r>
        <w:rPr>
          <w:bCs/>
        </w:rPr>
        <w:t>-</w:t>
      </w:r>
      <w:r>
        <w:rPr>
          <w:bCs/>
          <w:lang w:val="en-US"/>
        </w:rPr>
        <w:t>respect</w:t>
      </w:r>
      <w:r>
        <w:rPr>
          <w:bCs/>
        </w:rPr>
        <w:t xml:space="preserve">); </w:t>
      </w:r>
    </w:p>
    <w:p w:rsidR="00912238" w:rsidRDefault="00912238" w:rsidP="00912238">
      <w:pPr>
        <w:jc w:val="both"/>
        <w:rPr>
          <w:bCs/>
        </w:rPr>
      </w:pPr>
      <w:r>
        <w:rPr>
          <w:bCs/>
        </w:rPr>
        <w:t>в) конверсия:</w:t>
      </w:r>
    </w:p>
    <w:p w:rsidR="00912238" w:rsidRDefault="00912238" w:rsidP="00912238">
      <w:pPr>
        <w:numPr>
          <w:ilvl w:val="0"/>
          <w:numId w:val="36"/>
        </w:numPr>
        <w:suppressAutoHyphens/>
        <w:jc w:val="both"/>
        <w:rPr>
          <w:bCs/>
        </w:rPr>
      </w:pPr>
      <w:r>
        <w:rPr>
          <w:bCs/>
        </w:rPr>
        <w:t xml:space="preserve"> образование существительных от неопределённой формы глагола (</w:t>
      </w:r>
      <w:r>
        <w:rPr>
          <w:bCs/>
          <w:lang w:val="en-US"/>
        </w:rPr>
        <w:t>toplay</w:t>
      </w:r>
      <w:r>
        <w:rPr>
          <w:bCs/>
        </w:rPr>
        <w:t xml:space="preserve"> – </w:t>
      </w:r>
      <w:r>
        <w:rPr>
          <w:bCs/>
          <w:lang w:val="en-US"/>
        </w:rPr>
        <w:t>play</w:t>
      </w:r>
      <w:r>
        <w:rPr>
          <w:bCs/>
        </w:rPr>
        <w:t>);</w:t>
      </w:r>
    </w:p>
    <w:p w:rsidR="00912238" w:rsidRDefault="00912238" w:rsidP="00912238">
      <w:pPr>
        <w:numPr>
          <w:ilvl w:val="0"/>
          <w:numId w:val="36"/>
        </w:numPr>
        <w:suppressAutoHyphens/>
        <w:jc w:val="both"/>
        <w:rPr>
          <w:bCs/>
        </w:rPr>
      </w:pPr>
      <w:r>
        <w:rPr>
          <w:bCs/>
        </w:rPr>
        <w:t xml:space="preserve"> образование прилагательных от существительных (</w:t>
      </w:r>
      <w:r>
        <w:rPr>
          <w:bCs/>
          <w:lang w:val="en-US"/>
        </w:rPr>
        <w:t>cold</w:t>
      </w:r>
      <w:r>
        <w:rPr>
          <w:bCs/>
        </w:rPr>
        <w:t xml:space="preserve"> – </w:t>
      </w:r>
      <w:r>
        <w:rPr>
          <w:bCs/>
          <w:lang w:val="en-US"/>
        </w:rPr>
        <w:t>coldwinter</w:t>
      </w:r>
      <w:r>
        <w:rPr>
          <w:bCs/>
        </w:rPr>
        <w:t>).</w:t>
      </w:r>
    </w:p>
    <w:p w:rsidR="00912238" w:rsidRDefault="00912238" w:rsidP="00912238">
      <w:pPr>
        <w:jc w:val="both"/>
        <w:rPr>
          <w:bCs/>
        </w:rPr>
      </w:pPr>
      <w:r>
        <w:rPr>
          <w:bCs/>
        </w:rPr>
        <w:t>Распознавание и использование интернациональных слов (</w:t>
      </w:r>
      <w:proofErr w:type="spellStart"/>
      <w:r>
        <w:rPr>
          <w:bCs/>
        </w:rPr>
        <w:t>doctor</w:t>
      </w:r>
      <w:proofErr w:type="spellEnd"/>
      <w:r>
        <w:rPr>
          <w:bCs/>
        </w:rPr>
        <w:t xml:space="preserve">).       </w:t>
      </w:r>
    </w:p>
    <w:p w:rsidR="00912238" w:rsidRDefault="00912238" w:rsidP="00912238">
      <w:pPr>
        <w:jc w:val="both"/>
        <w:rPr>
          <w:b/>
          <w:bCs/>
        </w:rPr>
      </w:pPr>
      <w:r>
        <w:rPr>
          <w:b/>
          <w:bCs/>
        </w:rPr>
        <w:t>Грамматическая сторона речи</w:t>
      </w:r>
    </w:p>
    <w:p w:rsidR="00912238" w:rsidRDefault="00912238" w:rsidP="00912238">
      <w:pPr>
        <w:jc w:val="both"/>
        <w:rPr>
          <w:bCs/>
        </w:rPr>
      </w:pPr>
      <w:r>
        <w:rPr>
          <w:bCs/>
        </w:rPr>
        <w:t xml:space="preserve">Расширение объема значений грамматических явлений, изученных во II- </w:t>
      </w:r>
      <w:r>
        <w:rPr>
          <w:bCs/>
          <w:lang w:val="en-US"/>
        </w:rPr>
        <w:t>I</w:t>
      </w:r>
      <w:r>
        <w:rPr>
          <w:bCs/>
        </w:rPr>
        <w:t>V классах, и овладение новыми грамматическими явлениями.</w:t>
      </w:r>
    </w:p>
    <w:p w:rsidR="00912238" w:rsidRDefault="00912238" w:rsidP="00912238">
      <w:pPr>
        <w:jc w:val="both"/>
        <w:rPr>
          <w:b/>
        </w:rPr>
      </w:pPr>
      <w:r>
        <w:rPr>
          <w:b/>
        </w:rPr>
        <w:t xml:space="preserve">Учащиеся должны знать: </w:t>
      </w:r>
    </w:p>
    <w:p w:rsidR="00912238" w:rsidRPr="007B1DC2" w:rsidRDefault="00912238" w:rsidP="00912238">
      <w:pPr>
        <w:numPr>
          <w:ilvl w:val="0"/>
          <w:numId w:val="37"/>
        </w:numPr>
        <w:suppressAutoHyphens/>
        <w:jc w:val="both"/>
        <w:rPr>
          <w:bCs/>
          <w:lang w:val="en-US"/>
        </w:rPr>
      </w:pPr>
      <w:proofErr w:type="gramStart"/>
      <w:r>
        <w:rPr>
          <w:bCs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bCs/>
          <w:lang w:val="en-US"/>
        </w:rPr>
        <w:t>WewenttoEnglandlastsummer</w:t>
      </w:r>
      <w:proofErr w:type="spellEnd"/>
      <w:r>
        <w:rPr>
          <w:bCs/>
        </w:rPr>
        <w:t xml:space="preserve">); предложения с начальным </w:t>
      </w:r>
      <w:r>
        <w:rPr>
          <w:bCs/>
          <w:i/>
          <w:lang w:val="en-US"/>
        </w:rPr>
        <w:t>It</w:t>
      </w:r>
      <w:r>
        <w:rPr>
          <w:bCs/>
        </w:rPr>
        <w:t xml:space="preserve"> и с начальным </w:t>
      </w:r>
      <w:r>
        <w:rPr>
          <w:bCs/>
          <w:i/>
          <w:lang w:val="en-US"/>
        </w:rPr>
        <w:t>There</w:t>
      </w:r>
      <w:r>
        <w:rPr>
          <w:bCs/>
          <w:i/>
        </w:rPr>
        <w:t xml:space="preserve"> + </w:t>
      </w:r>
      <w:proofErr w:type="spellStart"/>
      <w:r>
        <w:rPr>
          <w:bCs/>
          <w:i/>
          <w:lang w:val="en-US"/>
        </w:rPr>
        <w:t>tobe</w:t>
      </w:r>
      <w:proofErr w:type="spellEnd"/>
      <w:r>
        <w:rPr>
          <w:bCs/>
        </w:rPr>
        <w:t xml:space="preserve"> (</w:t>
      </w:r>
      <w:r>
        <w:rPr>
          <w:bCs/>
          <w:lang w:val="en-US"/>
        </w:rPr>
        <w:t>It</w:t>
      </w:r>
      <w:r>
        <w:rPr>
          <w:bCs/>
        </w:rPr>
        <w:t>’</w:t>
      </w:r>
      <w:proofErr w:type="spellStart"/>
      <w:r>
        <w:rPr>
          <w:bCs/>
          <w:lang w:val="en-US"/>
        </w:rPr>
        <w:t>swinter</w:t>
      </w:r>
      <w:proofErr w:type="spellEnd"/>
      <w:r>
        <w:rPr>
          <w:bCs/>
        </w:rPr>
        <w:t>.</w:t>
      </w:r>
      <w:r>
        <w:rPr>
          <w:bCs/>
          <w:lang w:val="en-US"/>
        </w:rPr>
        <w:t>It</w:t>
      </w:r>
      <w:r w:rsidRPr="007B1DC2">
        <w:rPr>
          <w:bCs/>
        </w:rPr>
        <w:t>’</w:t>
      </w:r>
      <w:r>
        <w:rPr>
          <w:bCs/>
          <w:lang w:val="en-US"/>
        </w:rPr>
        <w:t>s</w:t>
      </w:r>
      <w:r w:rsidRPr="007B1DC2">
        <w:rPr>
          <w:bCs/>
        </w:rPr>
        <w:t xml:space="preserve"> </w:t>
      </w:r>
      <w:r>
        <w:rPr>
          <w:bCs/>
          <w:lang w:val="en-US"/>
        </w:rPr>
        <w:t>sunny</w:t>
      </w:r>
      <w:r w:rsidRPr="007B1DC2">
        <w:rPr>
          <w:bCs/>
        </w:rPr>
        <w:t xml:space="preserve"> </w:t>
      </w:r>
      <w:r>
        <w:rPr>
          <w:bCs/>
          <w:lang w:val="en-US"/>
        </w:rPr>
        <w:t>today</w:t>
      </w:r>
      <w:r w:rsidRPr="007B1DC2">
        <w:rPr>
          <w:bCs/>
        </w:rPr>
        <w:t>.</w:t>
      </w:r>
      <w:proofErr w:type="gramEnd"/>
      <w:r w:rsidRPr="007B1DC2">
        <w:rPr>
          <w:bCs/>
        </w:rPr>
        <w:t xml:space="preserve"> </w:t>
      </w:r>
      <w:r>
        <w:rPr>
          <w:bCs/>
          <w:lang w:val="en-US"/>
        </w:rPr>
        <w:t>It was useless. It’s time to go home. There are a lot of flowers in our town</w:t>
      </w:r>
      <w:r w:rsidRPr="007B1DC2">
        <w:rPr>
          <w:bCs/>
          <w:lang w:val="en-US"/>
        </w:rPr>
        <w:t>).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 xml:space="preserve">Сложносочинённые предложения с сочинительными союзами </w:t>
      </w:r>
      <w:r>
        <w:rPr>
          <w:bCs/>
          <w:i/>
          <w:lang w:val="en-US"/>
        </w:rPr>
        <w:t>and</w:t>
      </w:r>
      <w:r>
        <w:rPr>
          <w:bCs/>
        </w:rPr>
        <w:t xml:space="preserve">, </w:t>
      </w:r>
      <w:r>
        <w:rPr>
          <w:bCs/>
          <w:i/>
          <w:lang w:val="en-US"/>
        </w:rPr>
        <w:t>but</w:t>
      </w:r>
      <w:r>
        <w:rPr>
          <w:bCs/>
        </w:rPr>
        <w:t xml:space="preserve">, </w:t>
      </w:r>
      <w:r>
        <w:rPr>
          <w:bCs/>
          <w:i/>
          <w:lang w:val="en-US"/>
        </w:rPr>
        <w:t>or</w:t>
      </w:r>
      <w:r>
        <w:rPr>
          <w:bCs/>
        </w:rPr>
        <w:t>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Сложноподчин</w:t>
      </w:r>
      <w:proofErr w:type="spellEnd"/>
      <w:r>
        <w:rPr>
          <w:bCs/>
        </w:rPr>
        <w:t>ё</w:t>
      </w:r>
      <w:proofErr w:type="spellStart"/>
      <w:r>
        <w:rPr>
          <w:bCs/>
          <w:lang w:val="en-US"/>
        </w:rPr>
        <w:t>нныепредложения</w:t>
      </w:r>
      <w:proofErr w:type="spellEnd"/>
      <w:r>
        <w:rPr>
          <w:bCs/>
          <w:lang w:val="en-US"/>
        </w:rPr>
        <w:t xml:space="preserve"> с </w:t>
      </w:r>
      <w:proofErr w:type="spellStart"/>
      <w:r>
        <w:rPr>
          <w:bCs/>
          <w:lang w:val="en-US"/>
        </w:rPr>
        <w:t>союзами</w:t>
      </w:r>
      <w:proofErr w:type="spellEnd"/>
      <w:r>
        <w:rPr>
          <w:bCs/>
          <w:lang w:val="en-US"/>
        </w:rPr>
        <w:t xml:space="preserve"> и </w:t>
      </w:r>
      <w:proofErr w:type="spellStart"/>
      <w:r>
        <w:rPr>
          <w:bCs/>
          <w:lang w:val="en-US"/>
        </w:rPr>
        <w:t>союзнымисловами</w:t>
      </w:r>
      <w:r>
        <w:rPr>
          <w:bCs/>
          <w:i/>
          <w:lang w:val="en-US"/>
        </w:rPr>
        <w:t>who</w:t>
      </w:r>
      <w:proofErr w:type="spellEnd"/>
      <w:r>
        <w:rPr>
          <w:bCs/>
          <w:lang w:val="en-US"/>
        </w:rPr>
        <w:t xml:space="preserve">, </w:t>
      </w:r>
      <w:r>
        <w:rPr>
          <w:bCs/>
          <w:i/>
          <w:lang w:val="en-US"/>
        </w:rPr>
        <w:t>what</w:t>
      </w:r>
      <w:r>
        <w:rPr>
          <w:bCs/>
          <w:lang w:val="en-US"/>
        </w:rPr>
        <w:t xml:space="preserve">, </w:t>
      </w:r>
      <w:r>
        <w:rPr>
          <w:bCs/>
          <w:i/>
          <w:lang w:val="en-US"/>
        </w:rPr>
        <w:t>which</w:t>
      </w:r>
      <w:r>
        <w:rPr>
          <w:bCs/>
          <w:lang w:val="en-US"/>
        </w:rPr>
        <w:t xml:space="preserve">, </w:t>
      </w:r>
      <w:r>
        <w:rPr>
          <w:bCs/>
          <w:i/>
          <w:lang w:val="en-US"/>
        </w:rPr>
        <w:t>that</w:t>
      </w:r>
      <w:r>
        <w:rPr>
          <w:bCs/>
          <w:lang w:val="en-US"/>
        </w:rPr>
        <w:t xml:space="preserve">; </w:t>
      </w:r>
      <w:r>
        <w:rPr>
          <w:bCs/>
          <w:i/>
          <w:lang w:val="en-US"/>
        </w:rPr>
        <w:t>when</w:t>
      </w:r>
      <w:r>
        <w:rPr>
          <w:bCs/>
          <w:lang w:val="en-US"/>
        </w:rPr>
        <w:t xml:space="preserve">, </w:t>
      </w:r>
      <w:r>
        <w:rPr>
          <w:bCs/>
          <w:i/>
          <w:lang w:val="en-US"/>
        </w:rPr>
        <w:t>for</w:t>
      </w:r>
      <w:r>
        <w:rPr>
          <w:bCs/>
          <w:lang w:val="en-US"/>
        </w:rPr>
        <w:t xml:space="preserve">, </w:t>
      </w:r>
      <w:r>
        <w:rPr>
          <w:bCs/>
          <w:i/>
          <w:lang w:val="en-US"/>
        </w:rPr>
        <w:t>since</w:t>
      </w:r>
      <w:r>
        <w:rPr>
          <w:bCs/>
          <w:lang w:val="en-US"/>
        </w:rPr>
        <w:t xml:space="preserve">, </w:t>
      </w:r>
      <w:r>
        <w:rPr>
          <w:bCs/>
          <w:i/>
          <w:lang w:val="en-US"/>
        </w:rPr>
        <w:t>during</w:t>
      </w:r>
      <w:r>
        <w:rPr>
          <w:bCs/>
          <w:lang w:val="en-US"/>
        </w:rPr>
        <w:t xml:space="preserve">; </w:t>
      </w:r>
      <w:r>
        <w:rPr>
          <w:bCs/>
          <w:i/>
          <w:lang w:val="en-US"/>
        </w:rPr>
        <w:t>where</w:t>
      </w:r>
      <w:r>
        <w:rPr>
          <w:bCs/>
          <w:lang w:val="en-US"/>
        </w:rPr>
        <w:t xml:space="preserve">; </w:t>
      </w:r>
      <w:r>
        <w:rPr>
          <w:bCs/>
          <w:i/>
          <w:lang w:val="en-US"/>
        </w:rPr>
        <w:t>why</w:t>
      </w:r>
      <w:r>
        <w:rPr>
          <w:bCs/>
          <w:lang w:val="en-US"/>
        </w:rPr>
        <w:t xml:space="preserve">, </w:t>
      </w:r>
      <w:r>
        <w:rPr>
          <w:bCs/>
          <w:i/>
          <w:lang w:val="en-US"/>
        </w:rPr>
        <w:t>because</w:t>
      </w:r>
      <w:r>
        <w:rPr>
          <w:bCs/>
          <w:lang w:val="en-US"/>
        </w:rPr>
        <w:t xml:space="preserve">, </w:t>
      </w:r>
      <w:r>
        <w:rPr>
          <w:bCs/>
          <w:i/>
          <w:lang w:val="en-US"/>
        </w:rPr>
        <w:t>that’s why</w:t>
      </w:r>
      <w:r>
        <w:rPr>
          <w:bCs/>
          <w:lang w:val="en-US"/>
        </w:rPr>
        <w:t xml:space="preserve">; </w:t>
      </w:r>
      <w:r>
        <w:rPr>
          <w:bCs/>
          <w:i/>
          <w:lang w:val="en-US"/>
        </w:rPr>
        <w:t>if</w:t>
      </w:r>
      <w:r>
        <w:rPr>
          <w:bCs/>
          <w:lang w:val="en-US"/>
        </w:rPr>
        <w:t xml:space="preserve">, </w:t>
      </w:r>
      <w:r>
        <w:rPr>
          <w:bCs/>
          <w:i/>
          <w:lang w:val="en-US"/>
        </w:rPr>
        <w:t>unless</w:t>
      </w:r>
      <w:r>
        <w:rPr>
          <w:bCs/>
          <w:lang w:val="en-US"/>
        </w:rPr>
        <w:t xml:space="preserve">; </w:t>
      </w:r>
      <w:r>
        <w:rPr>
          <w:bCs/>
          <w:i/>
          <w:lang w:val="en-US"/>
        </w:rPr>
        <w:t>so</w:t>
      </w:r>
      <w:r>
        <w:rPr>
          <w:bCs/>
          <w:lang w:val="en-US"/>
        </w:rPr>
        <w:t xml:space="preserve">; </w:t>
      </w:r>
      <w:r>
        <w:rPr>
          <w:bCs/>
          <w:i/>
          <w:lang w:val="en-US"/>
        </w:rPr>
        <w:t>so that</w:t>
      </w:r>
      <w:r>
        <w:rPr>
          <w:bCs/>
          <w:lang w:val="en-US"/>
        </w:rPr>
        <w:t>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  <w:lang w:val="en-US"/>
        </w:rPr>
      </w:pPr>
      <w:r>
        <w:rPr>
          <w:bCs/>
        </w:rPr>
        <w:t>Сложноподчинённыепредложенияссоюзами</w:t>
      </w:r>
      <w:r>
        <w:rPr>
          <w:bCs/>
          <w:i/>
          <w:lang w:val="en-US"/>
        </w:rPr>
        <w:t>whoever</w:t>
      </w:r>
      <w:r>
        <w:rPr>
          <w:bCs/>
          <w:lang w:val="en-US"/>
        </w:rPr>
        <w:t xml:space="preserve">, </w:t>
      </w:r>
      <w:r>
        <w:rPr>
          <w:bCs/>
          <w:i/>
          <w:lang w:val="en-US"/>
        </w:rPr>
        <w:t>whatever</w:t>
      </w:r>
      <w:r>
        <w:rPr>
          <w:bCs/>
          <w:lang w:val="en-US"/>
        </w:rPr>
        <w:t xml:space="preserve">, </w:t>
      </w:r>
      <w:r>
        <w:rPr>
          <w:bCs/>
          <w:i/>
          <w:lang w:val="en-US"/>
        </w:rPr>
        <w:t>however</w:t>
      </w:r>
      <w:r>
        <w:rPr>
          <w:bCs/>
          <w:lang w:val="en-US"/>
        </w:rPr>
        <w:t xml:space="preserve">, </w:t>
      </w:r>
      <w:r>
        <w:rPr>
          <w:bCs/>
          <w:i/>
          <w:lang w:val="en-US"/>
        </w:rPr>
        <w:t>whenever</w:t>
      </w:r>
      <w:r>
        <w:rPr>
          <w:bCs/>
          <w:lang w:val="en-US"/>
        </w:rPr>
        <w:t>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Условныепредложенияреального</w:t>
      </w:r>
      <w:proofErr w:type="spellEnd"/>
      <w:r>
        <w:rPr>
          <w:bCs/>
          <w:lang w:val="en-US"/>
        </w:rPr>
        <w:t xml:space="preserve"> (Conditional  I – If it doesn’t rain, they’ll go for a picnic) и </w:t>
      </w:r>
      <w:proofErr w:type="spellStart"/>
      <w:r>
        <w:rPr>
          <w:bCs/>
          <w:lang w:val="en-US"/>
        </w:rPr>
        <w:t>нереальногохарактера</w:t>
      </w:r>
      <w:proofErr w:type="spellEnd"/>
      <w:r>
        <w:rPr>
          <w:bCs/>
          <w:lang w:val="en-US"/>
        </w:rPr>
        <w:t xml:space="preserve"> (Conditional II – If  I  were rich, I would  help the  endangered animals).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  <w:i/>
        </w:rPr>
      </w:pPr>
      <w:r>
        <w:rPr>
          <w:bCs/>
        </w:rPr>
        <w:lastRenderedPageBreak/>
        <w:t>Условные предложения нереального характера (</w:t>
      </w:r>
      <w:r>
        <w:rPr>
          <w:bCs/>
          <w:lang w:val="en-US"/>
        </w:rPr>
        <w:t>ConditionalIII</w:t>
      </w:r>
      <w:r>
        <w:rPr>
          <w:bCs/>
        </w:rPr>
        <w:t>)</w:t>
      </w:r>
      <w:r>
        <w:rPr>
          <w:bCs/>
          <w:i/>
        </w:rPr>
        <w:t>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 xml:space="preserve">Все типы вопросительных предложений (общий, специальный, альтернативный, разделительный вопросы в </w:t>
      </w:r>
      <w:r>
        <w:rPr>
          <w:bCs/>
          <w:i/>
          <w:lang w:val="en-US"/>
        </w:rPr>
        <w:t>Present</w:t>
      </w:r>
      <w:r>
        <w:rPr>
          <w:bCs/>
        </w:rPr>
        <w:t xml:space="preserve">, </w:t>
      </w:r>
      <w:r>
        <w:rPr>
          <w:bCs/>
          <w:i/>
          <w:lang w:val="en-US"/>
        </w:rPr>
        <w:t>Future</w:t>
      </w:r>
      <w:r>
        <w:rPr>
          <w:bCs/>
        </w:rPr>
        <w:t xml:space="preserve">, </w:t>
      </w:r>
      <w:r>
        <w:rPr>
          <w:bCs/>
          <w:i/>
          <w:lang w:val="en-US"/>
        </w:rPr>
        <w:t>Pastsimple</w:t>
      </w:r>
      <w:r>
        <w:rPr>
          <w:bCs/>
        </w:rPr>
        <w:t xml:space="preserve">, </w:t>
      </w:r>
      <w:r>
        <w:rPr>
          <w:bCs/>
          <w:i/>
          <w:lang w:val="en-US"/>
        </w:rPr>
        <w:t>Presentperfect</w:t>
      </w:r>
      <w:r>
        <w:rPr>
          <w:bCs/>
        </w:rPr>
        <w:t xml:space="preserve">, </w:t>
      </w:r>
      <w:r>
        <w:rPr>
          <w:bCs/>
          <w:i/>
          <w:lang w:val="en-US"/>
        </w:rPr>
        <w:t>Presentcontinuous</w:t>
      </w:r>
      <w:r>
        <w:rPr>
          <w:bCs/>
        </w:rPr>
        <w:t>).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>Побудительные предложения в утвердительной (</w:t>
      </w:r>
      <w:r>
        <w:rPr>
          <w:bCs/>
          <w:lang w:val="en-US"/>
        </w:rPr>
        <w:t>Becareful</w:t>
      </w:r>
      <w:r>
        <w:rPr>
          <w:bCs/>
        </w:rPr>
        <w:t>!) и отрицательной (</w:t>
      </w:r>
      <w:r>
        <w:rPr>
          <w:bCs/>
          <w:lang w:val="en-US"/>
        </w:rPr>
        <w:t>Don</w:t>
      </w:r>
      <w:r>
        <w:rPr>
          <w:bCs/>
        </w:rPr>
        <w:t>’</w:t>
      </w:r>
      <w:r>
        <w:rPr>
          <w:bCs/>
          <w:lang w:val="en-US"/>
        </w:rPr>
        <w:t>tbreakthemirror</w:t>
      </w:r>
      <w:r>
        <w:rPr>
          <w:bCs/>
        </w:rPr>
        <w:t>!) форме.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  <w:lang w:val="en-US"/>
        </w:rPr>
      </w:pPr>
      <w:r>
        <w:rPr>
          <w:bCs/>
        </w:rPr>
        <w:t>Предложениясконструкциями</w:t>
      </w:r>
      <w:r>
        <w:rPr>
          <w:bCs/>
          <w:i/>
          <w:lang w:val="en-US"/>
        </w:rPr>
        <w:t>as … as</w:t>
      </w:r>
      <w:r>
        <w:rPr>
          <w:bCs/>
          <w:lang w:val="en-US"/>
        </w:rPr>
        <w:t xml:space="preserve">, </w:t>
      </w:r>
      <w:r>
        <w:rPr>
          <w:bCs/>
          <w:i/>
          <w:lang w:val="en-US"/>
        </w:rPr>
        <w:t>not so … as</w:t>
      </w:r>
      <w:r>
        <w:rPr>
          <w:bCs/>
          <w:lang w:val="en-US"/>
        </w:rPr>
        <w:t xml:space="preserve">, </w:t>
      </w:r>
      <w:r>
        <w:rPr>
          <w:bCs/>
          <w:i/>
          <w:lang w:val="en-US"/>
        </w:rPr>
        <w:t>either … or</w:t>
      </w:r>
      <w:r>
        <w:rPr>
          <w:bCs/>
          <w:lang w:val="en-US"/>
        </w:rPr>
        <w:t xml:space="preserve">, </w:t>
      </w:r>
      <w:r>
        <w:rPr>
          <w:bCs/>
          <w:i/>
          <w:lang w:val="en-US"/>
        </w:rPr>
        <w:t>neither … nor</w:t>
      </w:r>
      <w:r>
        <w:rPr>
          <w:bCs/>
          <w:lang w:val="en-US"/>
        </w:rPr>
        <w:t>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Конструкции</w:t>
      </w:r>
      <w:proofErr w:type="spellEnd"/>
      <w:r>
        <w:rPr>
          <w:bCs/>
          <w:lang w:val="en-US"/>
        </w:rPr>
        <w:t xml:space="preserve"> с </w:t>
      </w:r>
      <w:proofErr w:type="spellStart"/>
      <w:r>
        <w:rPr>
          <w:bCs/>
          <w:lang w:val="en-US"/>
        </w:rPr>
        <w:t>глаголамина</w:t>
      </w:r>
      <w:r>
        <w:rPr>
          <w:bCs/>
          <w:i/>
          <w:lang w:val="en-US"/>
        </w:rPr>
        <w:t>-ing</w:t>
      </w:r>
      <w:proofErr w:type="spellEnd"/>
      <w:r>
        <w:rPr>
          <w:bCs/>
          <w:lang w:val="en-US"/>
        </w:rPr>
        <w:t xml:space="preserve">: </w:t>
      </w:r>
      <w:r>
        <w:rPr>
          <w:bCs/>
          <w:i/>
          <w:lang w:val="en-US"/>
        </w:rPr>
        <w:t>to be going to</w:t>
      </w:r>
      <w:r>
        <w:rPr>
          <w:bCs/>
          <w:lang w:val="en-US"/>
        </w:rPr>
        <w:t xml:space="preserve"> (</w:t>
      </w:r>
      <w:proofErr w:type="spellStart"/>
      <w:r>
        <w:rPr>
          <w:bCs/>
          <w:lang w:val="en-US"/>
        </w:rPr>
        <w:t>длявыражениябудущегодействия</w:t>
      </w:r>
      <w:proofErr w:type="spellEnd"/>
      <w:r>
        <w:rPr>
          <w:bCs/>
          <w:lang w:val="en-US"/>
        </w:rPr>
        <w:t xml:space="preserve">); </w:t>
      </w:r>
      <w:r>
        <w:rPr>
          <w:bCs/>
          <w:i/>
          <w:lang w:val="en-US"/>
        </w:rPr>
        <w:t>to love/hate doing something</w:t>
      </w:r>
      <w:r>
        <w:rPr>
          <w:bCs/>
          <w:lang w:val="en-US"/>
        </w:rPr>
        <w:t xml:space="preserve">; </w:t>
      </w:r>
      <w:r>
        <w:rPr>
          <w:bCs/>
          <w:i/>
          <w:lang w:val="en-US"/>
        </w:rPr>
        <w:t>Stop talking</w:t>
      </w:r>
      <w:r>
        <w:rPr>
          <w:bCs/>
          <w:lang w:val="en-US"/>
        </w:rPr>
        <w:t>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Конструкции</w:t>
      </w:r>
      <w:r>
        <w:rPr>
          <w:bCs/>
          <w:i/>
          <w:lang w:val="en-US"/>
        </w:rPr>
        <w:t>It</w:t>
      </w:r>
      <w:proofErr w:type="spellEnd"/>
      <w:r>
        <w:rPr>
          <w:bCs/>
          <w:i/>
          <w:lang w:val="en-US"/>
        </w:rPr>
        <w:t xml:space="preserve"> takes me … to do something</w:t>
      </w:r>
      <w:r>
        <w:rPr>
          <w:bCs/>
          <w:lang w:val="en-US"/>
        </w:rPr>
        <w:t xml:space="preserve">; </w:t>
      </w:r>
      <w:r>
        <w:rPr>
          <w:bCs/>
          <w:i/>
          <w:lang w:val="en-US"/>
        </w:rPr>
        <w:t>to look/feel/be happy</w:t>
      </w:r>
      <w:r>
        <w:rPr>
          <w:bCs/>
          <w:lang w:val="en-US"/>
        </w:rPr>
        <w:t>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Конструкции</w:t>
      </w:r>
      <w:r>
        <w:rPr>
          <w:bCs/>
          <w:i/>
          <w:lang w:val="en-US"/>
        </w:rPr>
        <w:t>be</w:t>
      </w:r>
      <w:proofErr w:type="spellEnd"/>
      <w:r>
        <w:rPr>
          <w:bCs/>
          <w:i/>
          <w:lang w:val="en-US"/>
        </w:rPr>
        <w:t>/get used to something</w:t>
      </w:r>
      <w:r>
        <w:rPr>
          <w:bCs/>
          <w:lang w:val="en-US"/>
        </w:rPr>
        <w:t xml:space="preserve">; </w:t>
      </w:r>
      <w:r>
        <w:rPr>
          <w:bCs/>
          <w:i/>
          <w:lang w:val="en-US"/>
        </w:rPr>
        <w:t>be/get used to doing something</w:t>
      </w:r>
      <w:r>
        <w:rPr>
          <w:bCs/>
          <w:lang w:val="en-US"/>
        </w:rPr>
        <w:t>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  <w:lang w:val="en-US"/>
        </w:rPr>
      </w:pPr>
      <w:r>
        <w:rPr>
          <w:bCs/>
        </w:rPr>
        <w:t xml:space="preserve">Конструкции с инфинитивом (сложное дополнение и сложное подлежащее) типа </w:t>
      </w:r>
      <w:r>
        <w:rPr>
          <w:bCs/>
          <w:i/>
          <w:lang w:val="en-US"/>
        </w:rPr>
        <w:t>IsawPeterride</w:t>
      </w:r>
      <w:r>
        <w:rPr>
          <w:bCs/>
          <w:i/>
        </w:rPr>
        <w:t>/</w:t>
      </w:r>
      <w:r>
        <w:rPr>
          <w:bCs/>
          <w:i/>
          <w:lang w:val="en-US"/>
        </w:rPr>
        <w:t>ridinghisbike</w:t>
      </w:r>
      <w:r>
        <w:rPr>
          <w:bCs/>
          <w:i/>
        </w:rPr>
        <w:t xml:space="preserve">. </w:t>
      </w:r>
      <w:r>
        <w:rPr>
          <w:bCs/>
          <w:i/>
          <w:lang w:val="en-US"/>
        </w:rPr>
        <w:t xml:space="preserve">My parents </w:t>
      </w:r>
      <w:proofErr w:type="gramStart"/>
      <w:r>
        <w:rPr>
          <w:bCs/>
          <w:i/>
          <w:lang w:val="en-US"/>
        </w:rPr>
        <w:t>want  me</w:t>
      </w:r>
      <w:proofErr w:type="gramEnd"/>
      <w:r>
        <w:rPr>
          <w:bCs/>
          <w:i/>
          <w:lang w:val="en-US"/>
        </w:rPr>
        <w:t xml:space="preserve">  to  be a teacher. She seems to be a good doctor</w:t>
      </w:r>
      <w:r>
        <w:rPr>
          <w:bCs/>
          <w:lang w:val="en-US"/>
        </w:rPr>
        <w:t>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  <w:lang w:val="en-US"/>
        </w:rPr>
      </w:pPr>
      <w:r>
        <w:rPr>
          <w:bCs/>
        </w:rPr>
        <w:t>Правильныеинеправильныеглаголывнаиболееупотребительныхформахдействительногозалогавизъявительномнаклонении</w:t>
      </w:r>
      <w:r>
        <w:rPr>
          <w:bCs/>
          <w:lang w:val="en-US"/>
        </w:rPr>
        <w:t xml:space="preserve"> (Present, Past, Future simple; Present, Past perfect; Present, Past, Future continuous; Present perfect continuous; Future-in-the-past).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 xml:space="preserve">Глаголы в </w:t>
      </w:r>
      <w:proofErr w:type="spellStart"/>
      <w:proofErr w:type="gramStart"/>
      <w:r>
        <w:rPr>
          <w:bCs/>
        </w:rPr>
        <w:t>видо</w:t>
      </w:r>
      <w:proofErr w:type="spellEnd"/>
      <w:r>
        <w:rPr>
          <w:bCs/>
        </w:rPr>
        <w:t>-временных</w:t>
      </w:r>
      <w:proofErr w:type="gramEnd"/>
      <w:r>
        <w:rPr>
          <w:bCs/>
        </w:rPr>
        <w:t xml:space="preserve"> формах страдательного залога (</w:t>
      </w:r>
      <w:r>
        <w:rPr>
          <w:bCs/>
          <w:lang w:val="en-US"/>
        </w:rPr>
        <w:t>Present</w:t>
      </w:r>
      <w:r>
        <w:rPr>
          <w:bCs/>
        </w:rPr>
        <w:t xml:space="preserve">, </w:t>
      </w:r>
      <w:r>
        <w:rPr>
          <w:bCs/>
          <w:lang w:val="en-US"/>
        </w:rPr>
        <w:t>Past</w:t>
      </w:r>
      <w:r>
        <w:rPr>
          <w:bCs/>
        </w:rPr>
        <w:t xml:space="preserve">, </w:t>
      </w:r>
      <w:r>
        <w:rPr>
          <w:bCs/>
          <w:lang w:val="en-US"/>
        </w:rPr>
        <w:t>Futuresimplepassive</w:t>
      </w:r>
      <w:r>
        <w:rPr>
          <w:bCs/>
        </w:rPr>
        <w:t>).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 xml:space="preserve">Глагольные формы в </w:t>
      </w:r>
      <w:proofErr w:type="spellStart"/>
      <w:proofErr w:type="gramStart"/>
      <w:r>
        <w:rPr>
          <w:bCs/>
        </w:rPr>
        <w:t>видо</w:t>
      </w:r>
      <w:proofErr w:type="spellEnd"/>
      <w:r>
        <w:rPr>
          <w:bCs/>
        </w:rPr>
        <w:t>-временных</w:t>
      </w:r>
      <w:proofErr w:type="gramEnd"/>
      <w:r>
        <w:rPr>
          <w:bCs/>
        </w:rPr>
        <w:t xml:space="preserve"> формах страдательного залога (</w:t>
      </w:r>
      <w:r>
        <w:rPr>
          <w:bCs/>
          <w:lang w:val="en-US"/>
        </w:rPr>
        <w:t>Pastperfectpassive</w:t>
      </w:r>
      <w:r>
        <w:rPr>
          <w:bCs/>
        </w:rPr>
        <w:t>).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Модальныеглаголы</w:t>
      </w:r>
      <w:proofErr w:type="spellEnd"/>
      <w:r>
        <w:rPr>
          <w:bCs/>
          <w:lang w:val="en-US"/>
        </w:rPr>
        <w:t xml:space="preserve"> и </w:t>
      </w:r>
      <w:proofErr w:type="spellStart"/>
      <w:r>
        <w:rPr>
          <w:bCs/>
          <w:lang w:val="en-US"/>
        </w:rPr>
        <w:t>ихэквиваленты</w:t>
      </w:r>
      <w:proofErr w:type="spellEnd"/>
      <w:r>
        <w:rPr>
          <w:bCs/>
          <w:lang w:val="en-US"/>
        </w:rPr>
        <w:t xml:space="preserve"> (can/could/be able to, may/might, must/have to, shall/should, would, need).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>Косвенная речь в утвердительных и вопросительных предложениях в настоящем и прошедшем времени.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>Согласование времён в рамках сложного предложения в плане настоящего и прошлого.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>Неличные формы глагола (инфинитив, герундий, причастия настоящего и прошедшего времени, отглагольное существительное) без различения их функций.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>Наиболее употребительные фразовые глаголы, обслуживающие ситуации общения, отобранные для основной школы.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>Определённый, неопределённый и нулевой артикли.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>Неисчисляемые и исчисляемые существительные (</w:t>
      </w:r>
      <w:r>
        <w:rPr>
          <w:bCs/>
          <w:lang w:val="en-US"/>
        </w:rPr>
        <w:t>apencil</w:t>
      </w:r>
      <w:r>
        <w:rPr>
          <w:bCs/>
        </w:rPr>
        <w:t xml:space="preserve">, </w:t>
      </w:r>
      <w:r>
        <w:rPr>
          <w:bCs/>
          <w:lang w:val="en-US"/>
        </w:rPr>
        <w:t>water</w:t>
      </w:r>
      <w:r>
        <w:rPr>
          <w:bCs/>
        </w:rPr>
        <w:t>), существительные с причастиями настоящего и прошедшего времени (</w:t>
      </w:r>
      <w:r>
        <w:rPr>
          <w:bCs/>
          <w:lang w:val="en-US"/>
        </w:rPr>
        <w:t>aburninghouse</w:t>
      </w:r>
      <w:r>
        <w:rPr>
          <w:bCs/>
        </w:rPr>
        <w:t xml:space="preserve">, </w:t>
      </w:r>
      <w:r>
        <w:rPr>
          <w:bCs/>
          <w:lang w:val="en-US"/>
        </w:rPr>
        <w:t>awrittenletter</w:t>
      </w:r>
      <w:r>
        <w:rPr>
          <w:bCs/>
        </w:rPr>
        <w:t>). Существительные в функции прилагательного (</w:t>
      </w:r>
      <w:r>
        <w:rPr>
          <w:bCs/>
          <w:lang w:val="en-US"/>
        </w:rPr>
        <w:t>art gallery</w:t>
      </w:r>
      <w:r>
        <w:rPr>
          <w:bCs/>
        </w:rPr>
        <w:t>).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>Степени сравнения прилагательных и наречий, в том числе образованные не по правилу (</w:t>
      </w:r>
      <w:r>
        <w:rPr>
          <w:bCs/>
          <w:lang w:val="en-US"/>
        </w:rPr>
        <w:t>little</w:t>
      </w:r>
      <w:r>
        <w:rPr>
          <w:bCs/>
        </w:rPr>
        <w:t xml:space="preserve"> – </w:t>
      </w:r>
      <w:r>
        <w:rPr>
          <w:bCs/>
          <w:lang w:val="en-US"/>
        </w:rPr>
        <w:t>less</w:t>
      </w:r>
      <w:r>
        <w:rPr>
          <w:bCs/>
        </w:rPr>
        <w:t xml:space="preserve"> – </w:t>
      </w:r>
      <w:r>
        <w:rPr>
          <w:bCs/>
          <w:lang w:val="en-US"/>
        </w:rPr>
        <w:t>least</w:t>
      </w:r>
      <w:r>
        <w:rPr>
          <w:bCs/>
        </w:rPr>
        <w:t>).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>Личные местоимения в именительном (</w:t>
      </w:r>
      <w:r>
        <w:rPr>
          <w:bCs/>
          <w:lang w:val="en-US"/>
        </w:rPr>
        <w:t>I</w:t>
      </w:r>
      <w:r>
        <w:rPr>
          <w:bCs/>
        </w:rPr>
        <w:t>) и объектном (</w:t>
      </w:r>
      <w:r>
        <w:rPr>
          <w:bCs/>
          <w:lang w:val="en-US"/>
        </w:rPr>
        <w:t>my</w:t>
      </w:r>
      <w:r>
        <w:rPr>
          <w:bCs/>
        </w:rPr>
        <w:t xml:space="preserve">, </w:t>
      </w:r>
      <w:r>
        <w:rPr>
          <w:bCs/>
          <w:lang w:val="en-US"/>
        </w:rPr>
        <w:t>me</w:t>
      </w:r>
      <w:r>
        <w:rPr>
          <w:bCs/>
        </w:rPr>
        <w:t>) падежах, а также в абсолютной форме (</w:t>
      </w:r>
      <w:r>
        <w:rPr>
          <w:bCs/>
          <w:lang w:val="en-US"/>
        </w:rPr>
        <w:t>mine</w:t>
      </w:r>
      <w:r>
        <w:rPr>
          <w:bCs/>
        </w:rPr>
        <w:t>).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>Неопределённые местоимения (</w:t>
      </w:r>
      <w:r>
        <w:rPr>
          <w:bCs/>
          <w:lang w:val="en-US"/>
        </w:rPr>
        <w:t>some</w:t>
      </w:r>
      <w:r>
        <w:rPr>
          <w:bCs/>
        </w:rPr>
        <w:t xml:space="preserve">, </w:t>
      </w:r>
      <w:r>
        <w:rPr>
          <w:bCs/>
          <w:lang w:val="en-US"/>
        </w:rPr>
        <w:t>any</w:t>
      </w:r>
      <w:r>
        <w:rPr>
          <w:bCs/>
        </w:rPr>
        <w:t>).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>Возвратные местоимения, неопределённые местоимения и их производные (</w:t>
      </w:r>
      <w:r>
        <w:rPr>
          <w:bCs/>
          <w:lang w:val="en-US"/>
        </w:rPr>
        <w:t>somebody</w:t>
      </w:r>
      <w:r>
        <w:rPr>
          <w:bCs/>
        </w:rPr>
        <w:t xml:space="preserve">, </w:t>
      </w:r>
      <w:r>
        <w:rPr>
          <w:bCs/>
          <w:lang w:val="en-US"/>
        </w:rPr>
        <w:t>anything</w:t>
      </w:r>
      <w:r>
        <w:rPr>
          <w:bCs/>
        </w:rPr>
        <w:t xml:space="preserve">, </w:t>
      </w:r>
      <w:r>
        <w:rPr>
          <w:bCs/>
          <w:lang w:val="en-US"/>
        </w:rPr>
        <w:t>nobody</w:t>
      </w:r>
      <w:r>
        <w:rPr>
          <w:bCs/>
        </w:rPr>
        <w:t xml:space="preserve">, </w:t>
      </w:r>
      <w:r>
        <w:rPr>
          <w:bCs/>
          <w:lang w:val="en-US"/>
        </w:rPr>
        <w:t>everything</w:t>
      </w:r>
      <w:r>
        <w:rPr>
          <w:bCs/>
        </w:rPr>
        <w:t xml:space="preserve"> и т. д.).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 xml:space="preserve">Наречия, оканчивающиеся на </w:t>
      </w:r>
      <w:r>
        <w:rPr>
          <w:bCs/>
          <w:i/>
        </w:rPr>
        <w:t>-</w:t>
      </w:r>
      <w:proofErr w:type="spellStart"/>
      <w:r>
        <w:rPr>
          <w:bCs/>
          <w:i/>
          <w:lang w:val="en-US"/>
        </w:rPr>
        <w:t>ly</w:t>
      </w:r>
      <w:proofErr w:type="spellEnd"/>
      <w:r>
        <w:rPr>
          <w:bCs/>
        </w:rPr>
        <w:t xml:space="preserve"> (</w:t>
      </w:r>
      <w:r>
        <w:rPr>
          <w:bCs/>
          <w:lang w:val="en-US"/>
        </w:rPr>
        <w:t>early</w:t>
      </w:r>
      <w:r>
        <w:rPr>
          <w:bCs/>
        </w:rPr>
        <w:t>), а также совпадающие по форме с прилагательными (</w:t>
      </w:r>
      <w:r>
        <w:rPr>
          <w:bCs/>
          <w:lang w:val="en-US"/>
        </w:rPr>
        <w:t>fast</w:t>
      </w:r>
      <w:r>
        <w:rPr>
          <w:bCs/>
        </w:rPr>
        <w:t xml:space="preserve">, </w:t>
      </w:r>
      <w:r>
        <w:rPr>
          <w:bCs/>
          <w:lang w:val="en-US"/>
        </w:rPr>
        <w:t>high</w:t>
      </w:r>
      <w:r>
        <w:rPr>
          <w:bCs/>
        </w:rPr>
        <w:t>).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 xml:space="preserve">Устойчивые словоформы в функции наречия типа </w:t>
      </w:r>
      <w:r>
        <w:rPr>
          <w:bCs/>
          <w:i/>
          <w:lang w:val="en-US"/>
        </w:rPr>
        <w:t>sometimes</w:t>
      </w:r>
      <w:r>
        <w:rPr>
          <w:bCs/>
        </w:rPr>
        <w:t xml:space="preserve">, </w:t>
      </w:r>
      <w:r>
        <w:rPr>
          <w:bCs/>
          <w:i/>
          <w:lang w:val="en-US"/>
        </w:rPr>
        <w:t>atlast</w:t>
      </w:r>
      <w:r>
        <w:rPr>
          <w:bCs/>
        </w:rPr>
        <w:t xml:space="preserve">,  </w:t>
      </w:r>
      <w:r>
        <w:rPr>
          <w:bCs/>
          <w:i/>
          <w:lang w:val="en-US"/>
        </w:rPr>
        <w:t>atleast</w:t>
      </w:r>
      <w:r>
        <w:rPr>
          <w:bCs/>
        </w:rPr>
        <w:t xml:space="preserve"> и т. д.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>Числительные для обозначения дат и больших чисел.</w:t>
      </w:r>
    </w:p>
    <w:p w:rsidR="00912238" w:rsidRDefault="00912238" w:rsidP="00912238">
      <w:pPr>
        <w:numPr>
          <w:ilvl w:val="0"/>
          <w:numId w:val="37"/>
        </w:numPr>
        <w:suppressAutoHyphens/>
        <w:jc w:val="both"/>
        <w:rPr>
          <w:bCs/>
        </w:rPr>
      </w:pPr>
      <w:r>
        <w:rPr>
          <w:bCs/>
        </w:rPr>
        <w:t>Предлоги места, времени, направления; предлоги, употребляемые в страдательном залоге (</w:t>
      </w:r>
      <w:r>
        <w:rPr>
          <w:bCs/>
          <w:lang w:val="en-US"/>
        </w:rPr>
        <w:t>by</w:t>
      </w:r>
      <w:r>
        <w:rPr>
          <w:bCs/>
        </w:rPr>
        <w:t xml:space="preserve">, </w:t>
      </w:r>
      <w:r>
        <w:rPr>
          <w:bCs/>
          <w:lang w:val="en-US"/>
        </w:rPr>
        <w:t>with</w:t>
      </w:r>
      <w:r>
        <w:rPr>
          <w:bCs/>
        </w:rPr>
        <w:t>).</w:t>
      </w:r>
    </w:p>
    <w:p w:rsidR="00912238" w:rsidRDefault="00912238" w:rsidP="00912238">
      <w:pPr>
        <w:jc w:val="both"/>
        <w:rPr>
          <w:b/>
        </w:rPr>
      </w:pPr>
      <w:r>
        <w:rPr>
          <w:b/>
        </w:rPr>
        <w:t>Учащиеся должны уметь:</w:t>
      </w:r>
    </w:p>
    <w:p w:rsidR="00912238" w:rsidRDefault="00912238" w:rsidP="00912238">
      <w:pPr>
        <w:numPr>
          <w:ilvl w:val="0"/>
          <w:numId w:val="38"/>
        </w:numPr>
        <w:suppressAutoHyphens/>
        <w:jc w:val="both"/>
      </w:pPr>
      <w:r>
        <w:lastRenderedPageBreak/>
        <w:t xml:space="preserve">-грамматически правильно употреблять </w:t>
      </w:r>
      <w:proofErr w:type="spellStart"/>
      <w:proofErr w:type="gramStart"/>
      <w:r>
        <w:t>видо</w:t>
      </w:r>
      <w:proofErr w:type="spellEnd"/>
      <w:r>
        <w:t>-временные</w:t>
      </w:r>
      <w:proofErr w:type="gramEnd"/>
      <w:r>
        <w:t xml:space="preserve"> формы правильных и неправильных глаголов действительного и страдательного залогов в изъявительном наклонении (</w:t>
      </w:r>
      <w:r>
        <w:rPr>
          <w:lang w:val="en-US"/>
        </w:rPr>
        <w:t>PresentSimple</w:t>
      </w:r>
      <w:r>
        <w:t xml:space="preserve">, </w:t>
      </w:r>
      <w:r>
        <w:rPr>
          <w:lang w:val="en-US"/>
        </w:rPr>
        <w:t>PresentContinuous</w:t>
      </w:r>
      <w:r>
        <w:t xml:space="preserve">, </w:t>
      </w:r>
      <w:r>
        <w:rPr>
          <w:lang w:val="en-US"/>
        </w:rPr>
        <w:t>PastSimple</w:t>
      </w:r>
      <w:r>
        <w:t xml:space="preserve">, </w:t>
      </w:r>
      <w:r>
        <w:rPr>
          <w:lang w:val="en-US"/>
        </w:rPr>
        <w:t>PastContinuous</w:t>
      </w:r>
      <w:r>
        <w:t xml:space="preserve">, </w:t>
      </w:r>
      <w:r>
        <w:rPr>
          <w:lang w:val="en-US"/>
        </w:rPr>
        <w:t>PresentPerfect</w:t>
      </w:r>
      <w:r>
        <w:t>), формы модальных глаголов и их эквивалентов (</w:t>
      </w:r>
      <w:r>
        <w:rPr>
          <w:lang w:val="en-US"/>
        </w:rPr>
        <w:t>can</w:t>
      </w:r>
      <w:r>
        <w:t xml:space="preserve">, </w:t>
      </w:r>
      <w:r>
        <w:rPr>
          <w:lang w:val="en-US"/>
        </w:rPr>
        <w:t>could</w:t>
      </w:r>
      <w:r>
        <w:t xml:space="preserve">, </w:t>
      </w:r>
      <w:r>
        <w:rPr>
          <w:lang w:val="en-US"/>
        </w:rPr>
        <w:t>must</w:t>
      </w:r>
      <w:r>
        <w:t xml:space="preserve">, </w:t>
      </w:r>
      <w:r>
        <w:rPr>
          <w:lang w:val="en-US"/>
        </w:rPr>
        <w:t>should</w:t>
      </w:r>
      <w:r>
        <w:t xml:space="preserve">, </w:t>
      </w:r>
      <w:r>
        <w:rPr>
          <w:lang w:val="en-US"/>
        </w:rPr>
        <w:t>oughtto</w:t>
      </w:r>
      <w:r>
        <w:t xml:space="preserve">, </w:t>
      </w:r>
      <w:r>
        <w:rPr>
          <w:lang w:val="en-US"/>
        </w:rPr>
        <w:t>haveto</w:t>
      </w:r>
      <w:r>
        <w:t xml:space="preserve">), </w:t>
      </w:r>
    </w:p>
    <w:p w:rsidR="00912238" w:rsidRDefault="00912238" w:rsidP="00912238">
      <w:pPr>
        <w:numPr>
          <w:ilvl w:val="0"/>
          <w:numId w:val="38"/>
        </w:numPr>
        <w:suppressAutoHyphens/>
        <w:jc w:val="both"/>
      </w:pPr>
      <w:r>
        <w:t>- распознать грамматически неправильные предложения в тестовых заданиях;</w:t>
      </w:r>
    </w:p>
    <w:p w:rsidR="00912238" w:rsidRDefault="00912238" w:rsidP="00912238">
      <w:pPr>
        <w:numPr>
          <w:ilvl w:val="0"/>
          <w:numId w:val="38"/>
        </w:numPr>
        <w:suppressAutoHyphens/>
        <w:jc w:val="both"/>
      </w:pPr>
      <w:r>
        <w:t>- грамматически правильно употреблять предлоги места, движения и времени;</w:t>
      </w:r>
    </w:p>
    <w:p w:rsidR="00912238" w:rsidRDefault="00912238" w:rsidP="00912238">
      <w:pPr>
        <w:numPr>
          <w:ilvl w:val="0"/>
          <w:numId w:val="38"/>
        </w:numPr>
        <w:suppressAutoHyphens/>
        <w:jc w:val="both"/>
      </w:pPr>
      <w:r>
        <w:t>- самостоятельно исправлять погрешности в собственной письменной речи  (в рамках изученного материала).</w:t>
      </w:r>
    </w:p>
    <w:p w:rsidR="00912238" w:rsidRDefault="00912238" w:rsidP="00912238">
      <w:pPr>
        <w:jc w:val="both"/>
        <w:rPr>
          <w:b/>
        </w:rPr>
      </w:pPr>
    </w:p>
    <w:p w:rsidR="00912238" w:rsidRDefault="00912238" w:rsidP="00912238">
      <w:pPr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СОЦИОКУЛЬТУРНЫЕ ЗНАНИЯ И УМЕНИЯ</w:t>
      </w:r>
    </w:p>
    <w:p w:rsidR="00912238" w:rsidRDefault="00912238" w:rsidP="00912238">
      <w:pPr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rPr>
          <w:rFonts w:eastAsia="Calibri"/>
          <w:bCs/>
          <w:lang w:eastAsia="en-US"/>
        </w:rPr>
        <w:t>межпредметного</w:t>
      </w:r>
      <w:proofErr w:type="spellEnd"/>
      <w:r>
        <w:rPr>
          <w:rFonts w:eastAsia="Calibri"/>
          <w:bCs/>
          <w:lang w:eastAsia="en-US"/>
        </w:rPr>
        <w:t xml:space="preserve"> характера). Это предполагает овладение:</w:t>
      </w:r>
    </w:p>
    <w:p w:rsidR="00912238" w:rsidRDefault="00912238" w:rsidP="00912238">
      <w:pPr>
        <w:numPr>
          <w:ilvl w:val="0"/>
          <w:numId w:val="39"/>
        </w:num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знаниями о значении родного и иностранного языков в современном мире;</w:t>
      </w:r>
    </w:p>
    <w:p w:rsidR="00912238" w:rsidRDefault="00912238" w:rsidP="00912238">
      <w:pPr>
        <w:numPr>
          <w:ilvl w:val="0"/>
          <w:numId w:val="39"/>
        </w:num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912238" w:rsidRDefault="00912238" w:rsidP="00912238">
      <w:pPr>
        <w:numPr>
          <w:ilvl w:val="0"/>
          <w:numId w:val="39"/>
        </w:num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912238" w:rsidRDefault="00912238" w:rsidP="00912238">
      <w:pPr>
        <w:numPr>
          <w:ilvl w:val="0"/>
          <w:numId w:val="39"/>
        </w:num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912238" w:rsidRDefault="00912238" w:rsidP="00912238">
      <w:pPr>
        <w:numPr>
          <w:ilvl w:val="0"/>
          <w:numId w:val="39"/>
        </w:num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912238" w:rsidRDefault="00912238" w:rsidP="00912238">
      <w:pPr>
        <w:numPr>
          <w:ilvl w:val="0"/>
          <w:numId w:val="39"/>
        </w:num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912238" w:rsidRDefault="00912238" w:rsidP="00912238">
      <w:pPr>
        <w:ind w:left="720"/>
        <w:jc w:val="both"/>
      </w:pPr>
    </w:p>
    <w:p w:rsidR="00912238" w:rsidRDefault="00912238" w:rsidP="00912238">
      <w:pPr>
        <w:jc w:val="center"/>
        <w:rPr>
          <w:b/>
          <w:bCs/>
        </w:rPr>
      </w:pPr>
      <w:r>
        <w:rPr>
          <w:b/>
          <w:bCs/>
        </w:rPr>
        <w:t>КОМПЕНСАТОРНЫЕ УМЕНИЯ</w:t>
      </w:r>
    </w:p>
    <w:p w:rsidR="00912238" w:rsidRDefault="00912238" w:rsidP="00912238">
      <w:pPr>
        <w:jc w:val="both"/>
      </w:pPr>
      <w:r>
        <w:t>У учащихся совершенствуются компенсаторные умения:</w:t>
      </w:r>
    </w:p>
    <w:p w:rsidR="00912238" w:rsidRDefault="00912238" w:rsidP="00912238">
      <w:pPr>
        <w:numPr>
          <w:ilvl w:val="0"/>
          <w:numId w:val="40"/>
        </w:numPr>
        <w:suppressAutoHyphens/>
        <w:jc w:val="both"/>
      </w:pPr>
      <w:r>
        <w:t>переспрашивать, просить повторить, уточняя значение незнакомых слов;</w:t>
      </w:r>
    </w:p>
    <w:p w:rsidR="00912238" w:rsidRDefault="00912238" w:rsidP="00912238">
      <w:pPr>
        <w:numPr>
          <w:ilvl w:val="0"/>
          <w:numId w:val="40"/>
        </w:numPr>
        <w:suppressAutoHyphens/>
        <w:jc w:val="both"/>
      </w:pPr>
      <w:r>
        <w:t>использовать</w:t>
      </w:r>
      <w:r>
        <w:tab/>
        <w:t>в качестве опоры при собственных высказываниях ключевые слова, план к тексту, тематический словарь и т. д.;</w:t>
      </w:r>
    </w:p>
    <w:p w:rsidR="00912238" w:rsidRDefault="00912238" w:rsidP="00912238">
      <w:pPr>
        <w:numPr>
          <w:ilvl w:val="0"/>
          <w:numId w:val="40"/>
        </w:numPr>
        <w:suppressAutoHyphens/>
        <w:jc w:val="both"/>
      </w:pPr>
      <w:r>
        <w:t>прогнозировать содержание текста на основе заголовка, предварительно поставленных вопросов;</w:t>
      </w:r>
    </w:p>
    <w:p w:rsidR="00912238" w:rsidRDefault="00912238" w:rsidP="00912238">
      <w:pPr>
        <w:numPr>
          <w:ilvl w:val="0"/>
          <w:numId w:val="40"/>
        </w:numPr>
        <w:suppressAutoHyphens/>
        <w:jc w:val="both"/>
      </w:pPr>
      <w:r>
        <w:t>догадываться о значении незнакомых слов по контексту, по используемым собеседником жестам и мимике;</w:t>
      </w:r>
    </w:p>
    <w:p w:rsidR="00912238" w:rsidRDefault="00912238" w:rsidP="00912238">
      <w:pPr>
        <w:numPr>
          <w:ilvl w:val="0"/>
          <w:numId w:val="40"/>
        </w:numPr>
        <w:suppressAutoHyphens/>
        <w:jc w:val="both"/>
      </w:pPr>
      <w:r>
        <w:t>использовать синонимы, антонимы, описания явления, объекта при дефиците языковых средств.</w:t>
      </w:r>
    </w:p>
    <w:p w:rsidR="00912238" w:rsidRDefault="00912238" w:rsidP="00912238">
      <w:pPr>
        <w:jc w:val="both"/>
      </w:pPr>
    </w:p>
    <w:p w:rsidR="00912238" w:rsidRDefault="00912238" w:rsidP="00912238">
      <w:pPr>
        <w:jc w:val="center"/>
        <w:rPr>
          <w:b/>
          <w:bCs/>
        </w:rPr>
      </w:pPr>
      <w:r>
        <w:rPr>
          <w:b/>
          <w:bCs/>
        </w:rPr>
        <w:t>ОБЩЕУЧЕБНЫЕ УМЕНИЯ</w:t>
      </w:r>
    </w:p>
    <w:p w:rsidR="00912238" w:rsidRDefault="00912238" w:rsidP="00912238">
      <w:pPr>
        <w:jc w:val="both"/>
      </w:pPr>
      <w:r>
        <w:lastRenderedPageBreak/>
        <w:t>У учащихся формируются и совершенствуются умения:</w:t>
      </w:r>
    </w:p>
    <w:p w:rsidR="00912238" w:rsidRDefault="00912238" w:rsidP="00912238">
      <w:pPr>
        <w:numPr>
          <w:ilvl w:val="0"/>
          <w:numId w:val="41"/>
        </w:numPr>
        <w:suppressAutoHyphens/>
        <w:jc w:val="both"/>
      </w:pPr>
      <w: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912238" w:rsidRDefault="00912238" w:rsidP="00912238">
      <w:pPr>
        <w:numPr>
          <w:ilvl w:val="0"/>
          <w:numId w:val="41"/>
        </w:numPr>
        <w:suppressAutoHyphens/>
        <w:jc w:val="both"/>
      </w:pPr>
      <w: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912238" w:rsidRDefault="00912238" w:rsidP="00912238">
      <w:pPr>
        <w:numPr>
          <w:ilvl w:val="0"/>
          <w:numId w:val="41"/>
        </w:numPr>
        <w:suppressAutoHyphens/>
        <w:jc w:val="both"/>
      </w:pPr>
      <w:r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>, литературой;</w:t>
      </w:r>
    </w:p>
    <w:p w:rsidR="00912238" w:rsidRDefault="00912238" w:rsidP="00912238">
      <w:pPr>
        <w:numPr>
          <w:ilvl w:val="0"/>
          <w:numId w:val="41"/>
        </w:numPr>
        <w:suppressAutoHyphens/>
        <w:jc w:val="both"/>
      </w:pPr>
      <w: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</w:t>
      </w:r>
    </w:p>
    <w:p w:rsidR="00912238" w:rsidRDefault="00912238" w:rsidP="00912238">
      <w:pPr>
        <w:numPr>
          <w:ilvl w:val="0"/>
          <w:numId w:val="41"/>
        </w:numPr>
        <w:suppressAutoHyphens/>
        <w:jc w:val="both"/>
      </w:pPr>
      <w:r>
        <w:t>участвовать в работе над долгосрочным проектом; взаимодействовать в группе с другими участниками проектной деятельности;</w:t>
      </w:r>
    </w:p>
    <w:p w:rsidR="00912238" w:rsidRDefault="00912238" w:rsidP="00912238">
      <w:pPr>
        <w:numPr>
          <w:ilvl w:val="0"/>
          <w:numId w:val="41"/>
        </w:numPr>
        <w:suppressAutoHyphens/>
        <w:jc w:val="both"/>
      </w:pPr>
      <w:r>
        <w:t>самостоятельно работать, рационально организовывая свой труд в классе и дома.</w:t>
      </w:r>
    </w:p>
    <w:p w:rsidR="00912238" w:rsidRDefault="00912238" w:rsidP="00912238">
      <w:pPr>
        <w:jc w:val="both"/>
      </w:pPr>
    </w:p>
    <w:p w:rsidR="00912238" w:rsidRDefault="00912238" w:rsidP="00912238">
      <w:pPr>
        <w:jc w:val="center"/>
        <w:rPr>
          <w:b/>
          <w:bCs/>
        </w:rPr>
      </w:pPr>
      <w:r>
        <w:rPr>
          <w:b/>
          <w:bCs/>
        </w:rPr>
        <w:t>СПЕЦИАЛЬНЫЕ УЧЕБНЫЕ УМЕНИЯ</w:t>
      </w:r>
    </w:p>
    <w:p w:rsidR="00912238" w:rsidRDefault="00912238" w:rsidP="00912238">
      <w:pPr>
        <w:jc w:val="both"/>
      </w:pPr>
      <w:r>
        <w:t>Формирование и совершенствование у учащихся специальных учебных умений:</w:t>
      </w:r>
    </w:p>
    <w:p w:rsidR="00912238" w:rsidRDefault="00912238" w:rsidP="00912238">
      <w:pPr>
        <w:numPr>
          <w:ilvl w:val="0"/>
          <w:numId w:val="42"/>
        </w:numPr>
        <w:suppressAutoHyphens/>
        <w:jc w:val="both"/>
      </w:pPr>
      <w:r>
        <w:t>находить ключевые слова и социокультурные реалии при работе с текстом;</w:t>
      </w:r>
    </w:p>
    <w:p w:rsidR="00912238" w:rsidRDefault="00912238" w:rsidP="00912238">
      <w:pPr>
        <w:numPr>
          <w:ilvl w:val="0"/>
          <w:numId w:val="42"/>
        </w:numPr>
        <w:suppressAutoHyphens/>
        <w:jc w:val="both"/>
      </w:pPr>
      <w:proofErr w:type="spellStart"/>
      <w:r>
        <w:t>семантизировать</w:t>
      </w:r>
      <w:proofErr w:type="spellEnd"/>
      <w:r>
        <w:t xml:space="preserve"> слова на основе языковой догадки; </w:t>
      </w:r>
    </w:p>
    <w:p w:rsidR="00912238" w:rsidRDefault="00912238" w:rsidP="00912238">
      <w:pPr>
        <w:numPr>
          <w:ilvl w:val="0"/>
          <w:numId w:val="42"/>
        </w:numPr>
        <w:suppressAutoHyphens/>
        <w:jc w:val="both"/>
      </w:pPr>
      <w:r>
        <w:t xml:space="preserve">осуществлять словообразовательный анализ; </w:t>
      </w:r>
    </w:p>
    <w:p w:rsidR="00912238" w:rsidRDefault="00912238" w:rsidP="00912238">
      <w:pPr>
        <w:numPr>
          <w:ilvl w:val="0"/>
          <w:numId w:val="42"/>
        </w:numPr>
        <w:suppressAutoHyphens/>
        <w:jc w:val="both"/>
      </w:pPr>
      <w:r>
        <w:t xml:space="preserve">выборочно использовать перевод; </w:t>
      </w:r>
    </w:p>
    <w:p w:rsidR="00912238" w:rsidRDefault="00912238" w:rsidP="00912238">
      <w:pPr>
        <w:numPr>
          <w:ilvl w:val="0"/>
          <w:numId w:val="42"/>
        </w:numPr>
        <w:suppressAutoHyphens/>
        <w:jc w:val="both"/>
      </w:pPr>
      <w:r>
        <w:t>пользоваться двуязычным и толковым словарями;</w:t>
      </w:r>
    </w:p>
    <w:p w:rsidR="00912238" w:rsidRDefault="00912238" w:rsidP="00912238">
      <w:pPr>
        <w:numPr>
          <w:ilvl w:val="0"/>
          <w:numId w:val="42"/>
        </w:numPr>
        <w:suppressAutoHyphens/>
        <w:jc w:val="both"/>
      </w:pPr>
      <w:r>
        <w:t xml:space="preserve">участвовать в проектной деятельности </w:t>
      </w:r>
      <w:proofErr w:type="spellStart"/>
      <w:r>
        <w:t>межпредметного</w:t>
      </w:r>
      <w:proofErr w:type="spellEnd"/>
      <w:r>
        <w:t xml:space="preserve"> характера.</w:t>
      </w:r>
    </w:p>
    <w:p w:rsidR="00912238" w:rsidRDefault="00912238" w:rsidP="00912238">
      <w:pPr>
        <w:jc w:val="both"/>
      </w:pPr>
    </w:p>
    <w:p w:rsidR="00912238" w:rsidRDefault="00912238" w:rsidP="00912238">
      <w:pPr>
        <w:jc w:val="center"/>
        <w:rPr>
          <w:b/>
        </w:rPr>
      </w:pPr>
      <w:r>
        <w:rPr>
          <w:b/>
        </w:rPr>
        <w:t xml:space="preserve">РАБОЧАЯ ПРОГРАММА ОБЕСПЕЧЕНА </w:t>
      </w:r>
    </w:p>
    <w:p w:rsidR="00912238" w:rsidRDefault="00912238" w:rsidP="00912238">
      <w:pPr>
        <w:jc w:val="center"/>
        <w:rPr>
          <w:b/>
        </w:rPr>
      </w:pPr>
      <w:r>
        <w:rPr>
          <w:b/>
        </w:rPr>
        <w:t>УЧЕБНО-МЕТОДИЧЕСКИМ КОМПЛЕКСОМ:</w:t>
      </w:r>
    </w:p>
    <w:p w:rsidR="00912238" w:rsidRDefault="00912238" w:rsidP="00912238">
      <w:pPr>
        <w:jc w:val="center"/>
        <w:rPr>
          <w:b/>
        </w:rPr>
      </w:pPr>
    </w:p>
    <w:p w:rsidR="00912238" w:rsidRDefault="00912238" w:rsidP="00912238">
      <w:pPr>
        <w:jc w:val="both"/>
      </w:pPr>
      <w:r>
        <w:t xml:space="preserve">     1. «</w:t>
      </w:r>
      <w:r>
        <w:rPr>
          <w:b/>
        </w:rPr>
        <w:t xml:space="preserve">Английский язык. «Звездный английский» 5 класс: </w:t>
      </w:r>
      <w:r>
        <w:rPr>
          <w:u w:val="single"/>
        </w:rPr>
        <w:t>учебник</w:t>
      </w:r>
      <w:r>
        <w:t xml:space="preserve"> для общеобразовательных учреждений и школ с углубленным изучением английского </w:t>
      </w:r>
      <w:proofErr w:type="spellStart"/>
      <w:r>
        <w:t>языка,авторы:К.М.Баранова</w:t>
      </w:r>
      <w:proofErr w:type="spellEnd"/>
      <w:r>
        <w:t xml:space="preserve">, </w:t>
      </w:r>
      <w:proofErr w:type="spellStart"/>
      <w:r>
        <w:t>Дж</w:t>
      </w:r>
      <w:proofErr w:type="gramStart"/>
      <w:r>
        <w:t>.Д</w:t>
      </w:r>
      <w:proofErr w:type="gramEnd"/>
      <w:r>
        <w:t>ули</w:t>
      </w:r>
      <w:proofErr w:type="spellEnd"/>
      <w:r>
        <w:t xml:space="preserve">, </w:t>
      </w:r>
      <w:proofErr w:type="spellStart"/>
      <w:r>
        <w:t>В.В.Копылова</w:t>
      </w:r>
      <w:proofErr w:type="spellEnd"/>
      <w:r>
        <w:t xml:space="preserve">, Р.П. </w:t>
      </w:r>
      <w:proofErr w:type="spellStart"/>
      <w:r>
        <w:t>Мильруд</w:t>
      </w:r>
      <w:proofErr w:type="spellEnd"/>
      <w:r>
        <w:t xml:space="preserve">, - М.: </w:t>
      </w:r>
      <w:r>
        <w:rPr>
          <w:lang w:val="en-US"/>
        </w:rPr>
        <w:t>ExpressPublishing</w:t>
      </w:r>
      <w:r>
        <w:t>: Просвещение, 2013</w:t>
      </w:r>
    </w:p>
    <w:p w:rsidR="00912238" w:rsidRDefault="00912238" w:rsidP="00912238">
      <w:pPr>
        <w:jc w:val="both"/>
      </w:pPr>
      <w:r>
        <w:t xml:space="preserve">    2. «</w:t>
      </w:r>
      <w:r>
        <w:rPr>
          <w:b/>
        </w:rPr>
        <w:t xml:space="preserve">Английский язык. «Звездный английский» 5 класс: </w:t>
      </w:r>
      <w:r>
        <w:rPr>
          <w:u w:val="single"/>
        </w:rPr>
        <w:t>рабочая тетрадь</w:t>
      </w:r>
      <w:r>
        <w:t xml:space="preserve"> для общеобразовательных учреждений и школ с углубленным изучением английского </w:t>
      </w:r>
      <w:proofErr w:type="spellStart"/>
      <w:r>
        <w:t>языка,авторы:К.М.Баранова</w:t>
      </w:r>
      <w:proofErr w:type="spellEnd"/>
      <w:r>
        <w:t xml:space="preserve">, </w:t>
      </w:r>
      <w:proofErr w:type="spellStart"/>
      <w:r>
        <w:t>Дж</w:t>
      </w:r>
      <w:proofErr w:type="gramStart"/>
      <w:r>
        <w:t>.Д</w:t>
      </w:r>
      <w:proofErr w:type="gramEnd"/>
      <w:r>
        <w:t>ули</w:t>
      </w:r>
      <w:proofErr w:type="spellEnd"/>
      <w:r>
        <w:t xml:space="preserve">, </w:t>
      </w:r>
      <w:proofErr w:type="spellStart"/>
      <w:r>
        <w:t>В.В.Копылова</w:t>
      </w:r>
      <w:proofErr w:type="spellEnd"/>
      <w:r>
        <w:t xml:space="preserve">, Р.П. </w:t>
      </w:r>
      <w:proofErr w:type="spellStart"/>
      <w:r>
        <w:t>Мильруд</w:t>
      </w:r>
      <w:proofErr w:type="spellEnd"/>
      <w:r>
        <w:t xml:space="preserve">, - М.: </w:t>
      </w:r>
      <w:r>
        <w:rPr>
          <w:lang w:val="en-US"/>
        </w:rPr>
        <w:t>ExpressPublishing</w:t>
      </w:r>
      <w:r>
        <w:t>: Просвещение, 2013.</w:t>
      </w:r>
    </w:p>
    <w:p w:rsidR="00912238" w:rsidRDefault="00912238" w:rsidP="00912238">
      <w:pPr>
        <w:jc w:val="both"/>
      </w:pPr>
      <w:r>
        <w:t xml:space="preserve">    3. </w:t>
      </w:r>
      <w:r>
        <w:rPr>
          <w:b/>
        </w:rPr>
        <w:t>Книга для учителя</w:t>
      </w:r>
      <w:r>
        <w:t xml:space="preserve"> к учебнику «</w:t>
      </w:r>
      <w:r>
        <w:rPr>
          <w:b/>
        </w:rPr>
        <w:t>Английский язык. «Звездный английский» 5 класс:</w:t>
      </w:r>
      <w:r>
        <w:t xml:space="preserve"> </w:t>
      </w:r>
      <w:proofErr w:type="spellStart"/>
      <w:r>
        <w:t>авторы:К.М.Баранова</w:t>
      </w:r>
      <w:proofErr w:type="spellEnd"/>
      <w:r>
        <w:t xml:space="preserve">, </w:t>
      </w:r>
      <w:proofErr w:type="spellStart"/>
      <w:r>
        <w:t>Дж</w:t>
      </w:r>
      <w:proofErr w:type="gramStart"/>
      <w:r>
        <w:t>.Д</w:t>
      </w:r>
      <w:proofErr w:type="gramEnd"/>
      <w:r>
        <w:t>ули</w:t>
      </w:r>
      <w:proofErr w:type="spellEnd"/>
      <w:r>
        <w:t xml:space="preserve">, </w:t>
      </w:r>
      <w:proofErr w:type="spellStart"/>
      <w:r>
        <w:t>В.В.Копылова</w:t>
      </w:r>
      <w:proofErr w:type="spellEnd"/>
      <w:r>
        <w:t xml:space="preserve">, Р.П. </w:t>
      </w:r>
      <w:proofErr w:type="spellStart"/>
      <w:r>
        <w:t>Мильруд</w:t>
      </w:r>
      <w:proofErr w:type="spellEnd"/>
      <w:r>
        <w:t xml:space="preserve">, - М.: </w:t>
      </w:r>
      <w:r>
        <w:rPr>
          <w:lang w:val="en-US"/>
        </w:rPr>
        <w:t>ExpressPublishing</w:t>
      </w:r>
      <w:r>
        <w:t>: Просвещение, 2013</w:t>
      </w:r>
    </w:p>
    <w:p w:rsidR="00912238" w:rsidRDefault="00912238" w:rsidP="00912238">
      <w:pPr>
        <w:jc w:val="both"/>
      </w:pPr>
      <w:r>
        <w:t xml:space="preserve">    4. </w:t>
      </w:r>
      <w:proofErr w:type="spellStart"/>
      <w:r>
        <w:rPr>
          <w:b/>
        </w:rPr>
        <w:t>Аудиокурс</w:t>
      </w:r>
      <w:proofErr w:type="spellEnd"/>
      <w:r>
        <w:rPr>
          <w:b/>
        </w:rPr>
        <w:t xml:space="preserve"> для занятий в классе</w:t>
      </w:r>
      <w:r>
        <w:t xml:space="preserve"> к учебнику</w:t>
      </w:r>
      <w:proofErr w:type="gramStart"/>
      <w:r>
        <w:t>«</w:t>
      </w:r>
      <w:r>
        <w:rPr>
          <w:b/>
        </w:rPr>
        <w:t>А</w:t>
      </w:r>
      <w:proofErr w:type="gramEnd"/>
      <w:r>
        <w:rPr>
          <w:b/>
        </w:rPr>
        <w:t xml:space="preserve">нглийский язык. «Звездный английский» 5 класс, </w:t>
      </w:r>
      <w:proofErr w:type="spellStart"/>
      <w:r>
        <w:t>авторы:К.М.Баранова</w:t>
      </w:r>
      <w:proofErr w:type="spellEnd"/>
      <w:r>
        <w:t xml:space="preserve">, </w:t>
      </w:r>
      <w:proofErr w:type="spellStart"/>
      <w:r>
        <w:t>Дж</w:t>
      </w:r>
      <w:proofErr w:type="gramStart"/>
      <w:r>
        <w:t>.Д</w:t>
      </w:r>
      <w:proofErr w:type="gramEnd"/>
      <w:r>
        <w:t>ули</w:t>
      </w:r>
      <w:proofErr w:type="spellEnd"/>
      <w:r>
        <w:t xml:space="preserve">, </w:t>
      </w:r>
      <w:proofErr w:type="spellStart"/>
      <w:r>
        <w:t>В.В.Копылова</w:t>
      </w:r>
      <w:proofErr w:type="spellEnd"/>
      <w:r>
        <w:t xml:space="preserve">, Р.П. </w:t>
      </w:r>
      <w:proofErr w:type="spellStart"/>
      <w:r>
        <w:t>Мильруд</w:t>
      </w:r>
      <w:proofErr w:type="spellEnd"/>
      <w:r>
        <w:t xml:space="preserve">, - М.: </w:t>
      </w:r>
      <w:r>
        <w:rPr>
          <w:lang w:val="en-US"/>
        </w:rPr>
        <w:t>ExpressPublishing</w:t>
      </w:r>
      <w:r>
        <w:t>: Просвещение, 2013.</w:t>
      </w:r>
    </w:p>
    <w:p w:rsidR="00912238" w:rsidRDefault="00912238" w:rsidP="00912238">
      <w:pPr>
        <w:jc w:val="both"/>
      </w:pPr>
      <w:r>
        <w:lastRenderedPageBreak/>
        <w:t xml:space="preserve">    5. </w:t>
      </w:r>
      <w:proofErr w:type="spellStart"/>
      <w:r>
        <w:rPr>
          <w:b/>
        </w:rPr>
        <w:t>Аудиокурс</w:t>
      </w:r>
      <w:proofErr w:type="spellEnd"/>
      <w:r>
        <w:rPr>
          <w:b/>
        </w:rPr>
        <w:t xml:space="preserve"> для самостоятельных занятий дома</w:t>
      </w:r>
      <w:r>
        <w:t xml:space="preserve"> к учебнику</w:t>
      </w:r>
      <w:proofErr w:type="gramStart"/>
      <w:r>
        <w:t>«</w:t>
      </w:r>
      <w:r>
        <w:rPr>
          <w:b/>
        </w:rPr>
        <w:t>А</w:t>
      </w:r>
      <w:proofErr w:type="gramEnd"/>
      <w:r>
        <w:rPr>
          <w:b/>
        </w:rPr>
        <w:t xml:space="preserve">нглийский язык. «Звездный английский» 5 класс, </w:t>
      </w:r>
      <w:proofErr w:type="spellStart"/>
      <w:r>
        <w:t>авторы:К.М.Баранова</w:t>
      </w:r>
      <w:proofErr w:type="spellEnd"/>
      <w:r>
        <w:t xml:space="preserve">, </w:t>
      </w:r>
      <w:proofErr w:type="spellStart"/>
      <w:r>
        <w:t>Дж</w:t>
      </w:r>
      <w:proofErr w:type="gramStart"/>
      <w:r>
        <w:t>.Д</w:t>
      </w:r>
      <w:proofErr w:type="gramEnd"/>
      <w:r>
        <w:t>ули</w:t>
      </w:r>
      <w:proofErr w:type="spellEnd"/>
      <w:r>
        <w:t xml:space="preserve">, </w:t>
      </w:r>
      <w:proofErr w:type="spellStart"/>
      <w:r>
        <w:t>В.В.Копылова</w:t>
      </w:r>
      <w:proofErr w:type="spellEnd"/>
      <w:r>
        <w:t xml:space="preserve">, Р.П. </w:t>
      </w:r>
      <w:proofErr w:type="spellStart"/>
      <w:r>
        <w:t>Мильруд</w:t>
      </w:r>
      <w:proofErr w:type="spellEnd"/>
      <w:r>
        <w:t xml:space="preserve">, - М.: </w:t>
      </w:r>
      <w:r>
        <w:rPr>
          <w:lang w:val="en-US"/>
        </w:rPr>
        <w:t>ExpressPublishing</w:t>
      </w:r>
      <w:r>
        <w:t xml:space="preserve">: Просвещение, 2013. </w:t>
      </w:r>
    </w:p>
    <w:p w:rsidR="00912238" w:rsidRDefault="00912238" w:rsidP="00912238">
      <w:pPr>
        <w:ind w:firstLine="284"/>
        <w:jc w:val="both"/>
      </w:pPr>
      <w:r>
        <w:t xml:space="preserve">6. </w:t>
      </w:r>
      <w:r>
        <w:rPr>
          <w:b/>
        </w:rPr>
        <w:t>Контрольные задания</w:t>
      </w:r>
      <w:r>
        <w:t xml:space="preserve"> к УМК «Звёздный английский» 5 класс для общеобразовательных учреждений и школ с углублённым изучением английского языка / </w:t>
      </w:r>
      <w:proofErr w:type="spellStart"/>
      <w:r>
        <w:t>К.М.Баранова</w:t>
      </w:r>
      <w:proofErr w:type="spellEnd"/>
      <w:r>
        <w:t xml:space="preserve">, </w:t>
      </w:r>
      <w:proofErr w:type="spellStart"/>
      <w:r>
        <w:t>Дж</w:t>
      </w:r>
      <w:proofErr w:type="gramStart"/>
      <w:r>
        <w:t>.Д</w:t>
      </w:r>
      <w:proofErr w:type="gramEnd"/>
      <w:r>
        <w:t>ули</w:t>
      </w:r>
      <w:proofErr w:type="spellEnd"/>
      <w:r>
        <w:t xml:space="preserve">, </w:t>
      </w:r>
      <w:proofErr w:type="spellStart"/>
      <w:r>
        <w:t>В.В.Копылова</w:t>
      </w:r>
      <w:proofErr w:type="spellEnd"/>
      <w:r>
        <w:t xml:space="preserve">, Р.П. </w:t>
      </w:r>
      <w:proofErr w:type="spellStart"/>
      <w:r>
        <w:t>Мильруд</w:t>
      </w:r>
      <w:proofErr w:type="spellEnd"/>
      <w:r>
        <w:t xml:space="preserve">, - М.: </w:t>
      </w:r>
      <w:r>
        <w:rPr>
          <w:lang w:val="en-US"/>
        </w:rPr>
        <w:t>ExpressPublishing</w:t>
      </w:r>
      <w:r>
        <w:t xml:space="preserve">: Просвещение, 2013. </w:t>
      </w:r>
    </w:p>
    <w:p w:rsidR="00912238" w:rsidRDefault="00912238" w:rsidP="00912238">
      <w:pPr>
        <w:pStyle w:val="21"/>
        <w:widowControl w:val="0"/>
        <w:tabs>
          <w:tab w:val="left" w:pos="708"/>
        </w:tabs>
        <w:ind w:right="0" w:firstLine="284"/>
        <w:jc w:val="both"/>
        <w:rPr>
          <w:sz w:val="24"/>
          <w:szCs w:val="24"/>
        </w:rPr>
      </w:pPr>
      <w:r>
        <w:t xml:space="preserve">7. </w:t>
      </w:r>
      <w:r>
        <w:rPr>
          <w:b/>
          <w:sz w:val="24"/>
          <w:szCs w:val="24"/>
        </w:rPr>
        <w:t>Интернет-поддержка</w:t>
      </w:r>
      <w:r>
        <w:rPr>
          <w:sz w:val="24"/>
          <w:szCs w:val="24"/>
        </w:rPr>
        <w:t xml:space="preserve">: </w:t>
      </w:r>
      <w:hyperlink r:id="rId6" w:history="1">
        <w:r>
          <w:rPr>
            <w:rStyle w:val="a9"/>
            <w:sz w:val="23"/>
            <w:szCs w:val="23"/>
          </w:rPr>
          <w:t>http://www.prosv.ru/umk/starlight</w:t>
        </w:r>
      </w:hyperlink>
      <w:r>
        <w:rPr>
          <w:sz w:val="23"/>
          <w:szCs w:val="23"/>
        </w:rPr>
        <w:t>,</w:t>
      </w:r>
      <w:hyperlink r:id="rId7" w:history="1">
        <w:r>
          <w:rPr>
            <w:rStyle w:val="a9"/>
            <w:sz w:val="24"/>
            <w:szCs w:val="24"/>
            <w:lang w:val="en-US"/>
          </w:rPr>
          <w:t>www</w:t>
        </w:r>
        <w:r>
          <w:rPr>
            <w:rStyle w:val="a9"/>
            <w:sz w:val="24"/>
            <w:szCs w:val="24"/>
          </w:rPr>
          <w:t>.</w:t>
        </w:r>
        <w:r>
          <w:rPr>
            <w:rStyle w:val="a9"/>
            <w:sz w:val="24"/>
            <w:szCs w:val="24"/>
            <w:lang w:val="en-US"/>
          </w:rPr>
          <w:t>englishteachers</w:t>
        </w:r>
        <w:r>
          <w:rPr>
            <w:rStyle w:val="a9"/>
            <w:sz w:val="24"/>
            <w:szCs w:val="24"/>
          </w:rPr>
          <w:t>.</w:t>
        </w:r>
        <w:r>
          <w:rPr>
            <w:rStyle w:val="a9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hyperlink r:id="rId8" w:history="1">
        <w:r>
          <w:rPr>
            <w:rStyle w:val="a9"/>
            <w:sz w:val="24"/>
            <w:szCs w:val="24"/>
            <w:lang w:val="en-US"/>
          </w:rPr>
          <w:t>www</w:t>
        </w:r>
        <w:r>
          <w:rPr>
            <w:rStyle w:val="a9"/>
            <w:sz w:val="24"/>
            <w:szCs w:val="24"/>
          </w:rPr>
          <w:t>.</w:t>
        </w:r>
        <w:r>
          <w:rPr>
            <w:rStyle w:val="a9"/>
            <w:sz w:val="24"/>
            <w:szCs w:val="24"/>
            <w:lang w:val="en-US"/>
          </w:rPr>
          <w:t>it</w:t>
        </w:r>
        <w:r>
          <w:rPr>
            <w:rStyle w:val="a9"/>
            <w:sz w:val="24"/>
            <w:szCs w:val="24"/>
          </w:rPr>
          <w:t>-</w:t>
        </w:r>
        <w:r>
          <w:rPr>
            <w:rStyle w:val="a9"/>
            <w:sz w:val="24"/>
            <w:szCs w:val="24"/>
            <w:lang w:val="en-US"/>
          </w:rPr>
          <w:t>n</w:t>
        </w:r>
        <w:r>
          <w:rPr>
            <w:rStyle w:val="a9"/>
            <w:sz w:val="24"/>
            <w:szCs w:val="24"/>
          </w:rPr>
          <w:t>.</w:t>
        </w:r>
        <w:r>
          <w:rPr>
            <w:rStyle w:val="a9"/>
            <w:sz w:val="24"/>
            <w:szCs w:val="24"/>
            <w:lang w:val="en-US"/>
          </w:rPr>
          <w:t>ru</w:t>
        </w:r>
      </w:hyperlink>
    </w:p>
    <w:p w:rsidR="00912238" w:rsidRDefault="00912238" w:rsidP="00912238">
      <w:pPr>
        <w:jc w:val="both"/>
        <w:rPr>
          <w:b/>
          <w:bCs/>
          <w:caps/>
          <w:color w:val="000000"/>
        </w:rPr>
      </w:pPr>
    </w:p>
    <w:p w:rsidR="00912238" w:rsidRDefault="00912238" w:rsidP="00912238">
      <w:pPr>
        <w:jc w:val="center"/>
        <w:rPr>
          <w:b/>
        </w:rPr>
      </w:pPr>
      <w:r>
        <w:rPr>
          <w:b/>
        </w:rPr>
        <w:t>УЧЕБНО-ТЕМАТИЧЕСКОЕ ПЛАНИРОВАНИЕ</w:t>
      </w:r>
    </w:p>
    <w:p w:rsidR="00912238" w:rsidRDefault="00912238" w:rsidP="00912238">
      <w:pPr>
        <w:jc w:val="both"/>
        <w:rPr>
          <w:b/>
        </w:rPr>
      </w:pPr>
    </w:p>
    <w:tbl>
      <w:tblPr>
        <w:tblpPr w:leftFromText="180" w:rightFromText="180" w:vertAnchor="text" w:horzAnchor="margin" w:tblpY="16"/>
        <w:tblOverlap w:val="never"/>
        <w:tblW w:w="8137" w:type="dxa"/>
        <w:tblLayout w:type="fixed"/>
        <w:tblLook w:val="04A0" w:firstRow="1" w:lastRow="0" w:firstColumn="1" w:lastColumn="0" w:noHBand="0" w:noVBand="1"/>
      </w:tblPr>
      <w:tblGrid>
        <w:gridCol w:w="719"/>
        <w:gridCol w:w="2365"/>
        <w:gridCol w:w="1509"/>
        <w:gridCol w:w="851"/>
        <w:gridCol w:w="1276"/>
        <w:gridCol w:w="1417"/>
      </w:tblGrid>
      <w:tr w:rsidR="00912238" w:rsidTr="007B1DC2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</w:pPr>
            <w:r>
              <w:t>№№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238" w:rsidRDefault="00912238" w:rsidP="007B1DC2">
            <w:pPr>
              <w:snapToGrid w:val="0"/>
              <w:spacing w:line="276" w:lineRule="auto"/>
              <w:jc w:val="both"/>
            </w:pPr>
          </w:p>
          <w:p w:rsidR="00912238" w:rsidRDefault="00912238" w:rsidP="007B1DC2">
            <w:pPr>
              <w:spacing w:line="276" w:lineRule="auto"/>
              <w:jc w:val="both"/>
            </w:pPr>
            <w:r>
              <w:t>Название модуля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238" w:rsidRDefault="00912238" w:rsidP="007B1DC2">
            <w:pPr>
              <w:snapToGrid w:val="0"/>
              <w:spacing w:line="276" w:lineRule="auto"/>
              <w:jc w:val="both"/>
            </w:pPr>
          </w:p>
          <w:p w:rsidR="00912238" w:rsidRDefault="00912238" w:rsidP="007B1DC2">
            <w:pPr>
              <w:spacing w:line="276" w:lineRule="auto"/>
              <w:jc w:val="both"/>
            </w:pPr>
            <w:r>
              <w:t xml:space="preserve">Количество </w:t>
            </w:r>
          </w:p>
          <w:p w:rsidR="00912238" w:rsidRDefault="00912238" w:rsidP="007B1DC2">
            <w:pPr>
              <w:spacing w:line="276" w:lineRule="auto"/>
              <w:jc w:val="both"/>
            </w:pPr>
            <w:r>
              <w:t>часов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</w:pPr>
            <w:r>
              <w:t>Контроль знаний</w:t>
            </w:r>
          </w:p>
        </w:tc>
      </w:tr>
      <w:tr w:rsidR="00912238" w:rsidTr="007B1DC2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2238" w:rsidRDefault="00912238" w:rsidP="007B1DC2"/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2238" w:rsidRDefault="00912238" w:rsidP="007B1DC2"/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2238" w:rsidRDefault="00912238" w:rsidP="007B1DC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</w:pPr>
            <w:r>
              <w:t>Тесты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</w:pPr>
            <w:r>
              <w:t>Проектная работа</w:t>
            </w:r>
          </w:p>
        </w:tc>
      </w:tr>
      <w:tr w:rsidR="00912238" w:rsidTr="007B1DC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</w:pPr>
            <w:r>
              <w:t>1.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</w:pPr>
            <w:r>
              <w:t>Вводный курс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2238" w:rsidTr="007B1DC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</w:pPr>
            <w:r>
              <w:t>2.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pacing w:line="276" w:lineRule="auto"/>
            </w:pPr>
            <w:r>
              <w:rPr>
                <w:b/>
              </w:rPr>
              <w:t>Модуль 1.</w:t>
            </w:r>
          </w:p>
          <w:p w:rsidR="00912238" w:rsidRDefault="00912238" w:rsidP="007B1DC2">
            <w:pPr>
              <w:spacing w:line="276" w:lineRule="auto"/>
            </w:pPr>
            <w:r>
              <w:t>Люди во всем мире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2238" w:rsidTr="007B1DC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</w:pPr>
            <w:r>
              <w:t>3.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Модуль 2.</w:t>
            </w:r>
          </w:p>
          <w:p w:rsidR="00912238" w:rsidRDefault="00912238" w:rsidP="007B1DC2">
            <w:pPr>
              <w:snapToGrid w:val="0"/>
              <w:spacing w:line="276" w:lineRule="auto"/>
            </w:pPr>
            <w:r>
              <w:t>В гостях хорошо, а дома лучше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2238" w:rsidTr="007B1DC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</w:pPr>
            <w:r>
              <w:t>4.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Модуль 3.</w:t>
            </w:r>
          </w:p>
          <w:p w:rsidR="00912238" w:rsidRDefault="00912238" w:rsidP="007B1DC2">
            <w:pPr>
              <w:snapToGrid w:val="0"/>
              <w:spacing w:line="276" w:lineRule="auto"/>
            </w:pPr>
            <w:r>
              <w:t>День за днем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2238" w:rsidTr="007B1DC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</w:pPr>
            <w:r>
              <w:t>5.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Модуль 4.</w:t>
            </w:r>
          </w:p>
          <w:p w:rsidR="00912238" w:rsidRDefault="00912238" w:rsidP="007B1DC2">
            <w:pPr>
              <w:snapToGrid w:val="0"/>
              <w:spacing w:line="276" w:lineRule="auto"/>
            </w:pPr>
            <w:r>
              <w:t>В любую погоду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2238" w:rsidTr="007B1DC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</w:pPr>
            <w:r>
              <w:t>6.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Модуль 5.</w:t>
            </w:r>
          </w:p>
          <w:p w:rsidR="00912238" w:rsidRDefault="00912238" w:rsidP="007B1DC2">
            <w:pPr>
              <w:snapToGrid w:val="0"/>
              <w:spacing w:line="276" w:lineRule="auto"/>
            </w:pPr>
            <w:r>
              <w:t>Жизнь в прошлом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2238" w:rsidTr="007B1DC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</w:pPr>
            <w:r>
              <w:t>7.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Модуль 6.</w:t>
            </w:r>
          </w:p>
          <w:p w:rsidR="00912238" w:rsidRDefault="00912238" w:rsidP="007B1DC2">
            <w:pPr>
              <w:snapToGrid w:val="0"/>
              <w:spacing w:line="276" w:lineRule="auto"/>
            </w:pPr>
            <w:r>
              <w:t>Ты когда-либо …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2238" w:rsidTr="007B1DC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238" w:rsidRDefault="00912238" w:rsidP="007B1DC2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912238" w:rsidRDefault="00912238" w:rsidP="00912238">
      <w:pPr>
        <w:jc w:val="both"/>
        <w:rPr>
          <w:b/>
        </w:rPr>
      </w:pPr>
    </w:p>
    <w:p w:rsidR="00912238" w:rsidRDefault="00912238" w:rsidP="00912238">
      <w:pPr>
        <w:jc w:val="center"/>
        <w:rPr>
          <w:b/>
        </w:rPr>
      </w:pPr>
    </w:p>
    <w:p w:rsidR="00912238" w:rsidRDefault="00912238" w:rsidP="00912238">
      <w:pPr>
        <w:jc w:val="center"/>
        <w:rPr>
          <w:b/>
        </w:rPr>
      </w:pPr>
    </w:p>
    <w:p w:rsidR="00912238" w:rsidRDefault="00912238" w:rsidP="00912238">
      <w:pPr>
        <w:jc w:val="center"/>
        <w:rPr>
          <w:b/>
        </w:rPr>
      </w:pPr>
    </w:p>
    <w:p w:rsidR="00912238" w:rsidRDefault="00912238" w:rsidP="00912238">
      <w:pPr>
        <w:jc w:val="center"/>
        <w:rPr>
          <w:b/>
        </w:rPr>
      </w:pPr>
    </w:p>
    <w:p w:rsidR="00912238" w:rsidRDefault="00912238" w:rsidP="00912238">
      <w:pPr>
        <w:jc w:val="center"/>
        <w:rPr>
          <w:b/>
        </w:rPr>
      </w:pPr>
    </w:p>
    <w:p w:rsidR="00912238" w:rsidRDefault="00912238" w:rsidP="00912238">
      <w:pPr>
        <w:jc w:val="center"/>
        <w:rPr>
          <w:b/>
        </w:rPr>
      </w:pPr>
    </w:p>
    <w:p w:rsidR="00912238" w:rsidRDefault="00912238" w:rsidP="00912238">
      <w:pPr>
        <w:jc w:val="center"/>
        <w:rPr>
          <w:b/>
        </w:rPr>
      </w:pPr>
    </w:p>
    <w:p w:rsidR="00912238" w:rsidRDefault="00912238" w:rsidP="00912238">
      <w:pPr>
        <w:jc w:val="center"/>
        <w:rPr>
          <w:b/>
        </w:rPr>
      </w:pPr>
    </w:p>
    <w:p w:rsidR="00912238" w:rsidRDefault="00912238" w:rsidP="00912238">
      <w:pPr>
        <w:jc w:val="center"/>
        <w:rPr>
          <w:b/>
        </w:rPr>
      </w:pPr>
    </w:p>
    <w:p w:rsidR="00912238" w:rsidRDefault="00912238" w:rsidP="00912238">
      <w:pPr>
        <w:jc w:val="center"/>
        <w:rPr>
          <w:b/>
        </w:rPr>
      </w:pPr>
    </w:p>
    <w:p w:rsidR="00912238" w:rsidRDefault="00912238" w:rsidP="00912238">
      <w:pPr>
        <w:jc w:val="center"/>
        <w:rPr>
          <w:b/>
        </w:rPr>
      </w:pPr>
    </w:p>
    <w:p w:rsidR="00912238" w:rsidRDefault="00912238" w:rsidP="00912238">
      <w:pPr>
        <w:jc w:val="center"/>
        <w:rPr>
          <w:b/>
        </w:rPr>
      </w:pPr>
    </w:p>
    <w:p w:rsidR="00912238" w:rsidRDefault="00912238" w:rsidP="00912238">
      <w:pPr>
        <w:jc w:val="center"/>
        <w:rPr>
          <w:b/>
        </w:rPr>
      </w:pPr>
    </w:p>
    <w:p w:rsidR="00912238" w:rsidRDefault="00912238" w:rsidP="00912238">
      <w:pPr>
        <w:jc w:val="center"/>
        <w:rPr>
          <w:b/>
        </w:rPr>
      </w:pPr>
    </w:p>
    <w:p w:rsidR="00912238" w:rsidRPr="008144D9" w:rsidRDefault="00912238" w:rsidP="00912238">
      <w:pPr>
        <w:jc w:val="both"/>
      </w:pPr>
      <w:r w:rsidRPr="003E76D0">
        <w:rPr>
          <w:b/>
          <w:bCs/>
          <w:caps/>
          <w:color w:val="000000"/>
        </w:rPr>
        <w:br w:type="page"/>
      </w:r>
    </w:p>
    <w:p w:rsidR="002743E8" w:rsidRDefault="002743E8" w:rsidP="002743E8">
      <w:pPr>
        <w:pStyle w:val="a7"/>
        <w:ind w:left="426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 ДЛЯ 5 КЛАССА ПО ФГОС</w:t>
      </w:r>
    </w:p>
    <w:p w:rsidR="002743E8" w:rsidRDefault="002743E8" w:rsidP="002743E8">
      <w:pPr>
        <w:pStyle w:val="a7"/>
        <w:ind w:left="426"/>
        <w:rPr>
          <w:b/>
        </w:rPr>
      </w:pPr>
    </w:p>
    <w:p w:rsidR="002743E8" w:rsidRDefault="002743E8" w:rsidP="002743E8">
      <w:pPr>
        <w:pStyle w:val="a7"/>
        <w:ind w:left="426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– познавательные УУД</w:t>
      </w:r>
    </w:p>
    <w:p w:rsidR="002743E8" w:rsidRDefault="002743E8" w:rsidP="002743E8">
      <w:pPr>
        <w:pStyle w:val="a7"/>
        <w:ind w:left="426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– регулятивные УУД</w:t>
      </w:r>
    </w:p>
    <w:p w:rsidR="002743E8" w:rsidRDefault="002743E8" w:rsidP="002743E8">
      <w:pPr>
        <w:pStyle w:val="a7"/>
        <w:ind w:left="426"/>
        <w:rPr>
          <w:b/>
        </w:rPr>
      </w:pPr>
      <w:r>
        <w:rPr>
          <w:b/>
        </w:rPr>
        <w:t>К – коммуникативные УУД</w:t>
      </w:r>
    </w:p>
    <w:p w:rsidR="002743E8" w:rsidRDefault="002743E8" w:rsidP="002743E8">
      <w:pPr>
        <w:pStyle w:val="a7"/>
        <w:ind w:left="426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"/>
        <w:tblOverlap w:val="never"/>
        <w:tblW w:w="1579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"/>
        <w:gridCol w:w="1134"/>
        <w:gridCol w:w="1134"/>
        <w:gridCol w:w="1701"/>
        <w:gridCol w:w="142"/>
        <w:gridCol w:w="1559"/>
        <w:gridCol w:w="1985"/>
        <w:gridCol w:w="1843"/>
        <w:gridCol w:w="2268"/>
        <w:gridCol w:w="1701"/>
        <w:gridCol w:w="1701"/>
      </w:tblGrid>
      <w:tr w:rsidR="002743E8" w:rsidTr="002743E8">
        <w:trPr>
          <w:trHeight w:val="435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E8" w:rsidRDefault="002743E8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Дата</w:t>
            </w:r>
          </w:p>
          <w:p w:rsidR="002743E8" w:rsidRDefault="002743E8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планируемая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E8" w:rsidRDefault="002743E8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Дата</w:t>
            </w:r>
          </w:p>
          <w:p w:rsidR="002743E8" w:rsidRDefault="002743E8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скорректированная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E8" w:rsidRDefault="002743E8">
            <w:pPr>
              <w:pStyle w:val="Centered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Тема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Решаемые проблемы</w:t>
            </w:r>
          </w:p>
        </w:tc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Планируемые результаты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Домашнее задание</w:t>
            </w:r>
          </w:p>
        </w:tc>
      </w:tr>
      <w:tr w:rsidR="002743E8" w:rsidTr="002743E8">
        <w:trPr>
          <w:trHeight w:val="34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E8" w:rsidRDefault="002743E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E8" w:rsidRDefault="002743E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E8" w:rsidRDefault="002743E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E8" w:rsidRDefault="002743E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E8" w:rsidRDefault="002743E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предметные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результаты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универсальные учебные действия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(УУД)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личностные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результаты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E8" w:rsidRDefault="002743E8">
            <w:pPr>
              <w:rPr>
                <w:sz w:val="18"/>
                <w:szCs w:val="18"/>
                <w:lang w:eastAsia="en-US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</w:tr>
      <w:tr w:rsidR="002743E8" w:rsidTr="002743E8">
        <w:trPr>
          <w:trHeight w:val="240"/>
        </w:trPr>
        <w:tc>
          <w:tcPr>
            <w:tcW w:w="15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2743E8" w:rsidTr="002743E8">
        <w:trPr>
          <w:trHeight w:val="240"/>
        </w:trPr>
        <w:tc>
          <w:tcPr>
            <w:tcW w:w="15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Вводный курс (3 часа)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Вводный урок</w:t>
            </w:r>
          </w:p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Школьные предметы. </w:t>
            </w:r>
          </w:p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Хобби.</w:t>
            </w:r>
          </w:p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научить ориентироваться в учебнике и строить речевые высказывания?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Школьные предметы – с.5, спорт и хобби – с.8,  профессии – с.10, Американский и британский английский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.165, словарь – с.167-185 – ознакомительно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глагола </w:t>
            </w:r>
            <w:r>
              <w:rPr>
                <w:sz w:val="20"/>
                <w:szCs w:val="20"/>
                <w:lang w:val="en-US"/>
              </w:rPr>
              <w:t>tobe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.8, степени сравнения прилагательных – с.17,  глагол </w:t>
            </w:r>
            <w:r>
              <w:rPr>
                <w:b/>
                <w:sz w:val="20"/>
                <w:szCs w:val="20"/>
                <w:lang w:val="en-US"/>
              </w:rPr>
              <w:t>can</w:t>
            </w:r>
            <w:r>
              <w:rPr>
                <w:b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с.18 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Раздел «Грамматика» - с.158-164, правила пунктуации – с.165 – ознакомительно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познакомиться с новым  УМК;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-показать знание  раннее изученной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лексики и грамматики                   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передача информации (устным, письменным, цифровым способами)</w:t>
            </w:r>
          </w:p>
          <w:p w:rsidR="002743E8" w:rsidRDefault="002743E8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: планирование учебного сотрудничества: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мотивации к познанию культуры других стран.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Готовность к изучению 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зыка.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лексика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Личная </w:t>
            </w:r>
            <w:r>
              <w:rPr>
                <w:sz w:val="20"/>
                <w:szCs w:val="20"/>
              </w:rPr>
              <w:lastRenderedPageBreak/>
              <w:t>информация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Как составить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диалог по теме?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Алфавит, </w:t>
            </w:r>
            <w:r>
              <w:rPr>
                <w:sz w:val="20"/>
                <w:szCs w:val="20"/>
              </w:rPr>
              <w:lastRenderedPageBreak/>
              <w:t>количественные и порядковые числительные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Порядковые числительные – с.5 упр.3,5,6,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Рассказать о себе.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Диалог – спрашиваем адрес и телефонный номер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Структурируют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знания. Осознанно и произвольно строят речевые высказывания в устной форме.   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Рассказывают  о себе, представляются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.Принимать решения в проблемной ситуации на основе переговоров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Общаются и взаимодействуют с партнерами по совместной деятельности или обмену информацией. Регулируют собственную деятельность посредством речевых действий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Мотивация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лексика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Личная информация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составить диалог по теме?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Школьные предметы: </w:t>
            </w:r>
            <w:proofErr w:type="spellStart"/>
            <w:r>
              <w:rPr>
                <w:sz w:val="20"/>
                <w:szCs w:val="20"/>
                <w:lang w:val="en-US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History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Art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Geography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Music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Science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ICT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PE</w:t>
            </w:r>
            <w:r>
              <w:rPr>
                <w:sz w:val="20"/>
                <w:szCs w:val="20"/>
              </w:rPr>
              <w:t xml:space="preserve">, цвета, предметы школьного обихода: </w:t>
            </w:r>
            <w:r>
              <w:rPr>
                <w:sz w:val="20"/>
                <w:szCs w:val="20"/>
                <w:lang w:val="en-US"/>
              </w:rPr>
              <w:t>atlas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notebook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briefcase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eraser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book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schoolbag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ruler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pencilcase</w:t>
            </w:r>
            <w:r>
              <w:rPr>
                <w:sz w:val="20"/>
                <w:szCs w:val="20"/>
              </w:rPr>
              <w:t xml:space="preserve"> – с.5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Определенный и неопределенный артикль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the</w:t>
            </w:r>
            <w:r>
              <w:rPr>
                <w:sz w:val="20"/>
                <w:szCs w:val="20"/>
              </w:rPr>
              <w:t xml:space="preserve"> – с.5 упр.8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Диалог – личная информация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Структурируют знания. Осознанно и произвольно строят речевые высказывания в устной форме.   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Рассказывают  о себе, представляются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.Принимать решения в проблемной ситуации на основе переговоров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Общаются и взаимодействуют с партнерами по совместной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деятельности или обмену информацией. Регулируют собственную деятельность посредством речевых действий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Проектная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E164C6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лексика</w:t>
            </w:r>
          </w:p>
        </w:tc>
      </w:tr>
      <w:tr w:rsidR="002743E8" w:rsidTr="002743E8">
        <w:trPr>
          <w:trHeight w:val="240"/>
        </w:trPr>
        <w:tc>
          <w:tcPr>
            <w:tcW w:w="15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lastRenderedPageBreak/>
              <w:t>Модуль 1. Люди во всем мире (14 часов)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 (1)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Люди</w:t>
            </w:r>
            <w:r w:rsidR="00F902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</w:t>
            </w:r>
            <w:r w:rsidR="00F902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всем</w:t>
            </w:r>
            <w:r w:rsidR="00F902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Default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расширить свой лексический запас?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Страны</w:t>
            </w:r>
            <w:r>
              <w:rPr>
                <w:sz w:val="20"/>
                <w:szCs w:val="20"/>
                <w:lang w:val="en-US"/>
              </w:rPr>
              <w:t>: Poland, England, Italy, Peru, Russia, Argentina, Mexico, the USA, Ireland, Brazil, Chile, Spain, Germany. France, Portugal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Национальности</w:t>
            </w:r>
            <w:r>
              <w:rPr>
                <w:sz w:val="20"/>
                <w:szCs w:val="20"/>
                <w:lang w:val="en-US"/>
              </w:rPr>
              <w:t xml:space="preserve">:Polish, Italian, English, Russian, Argentinian, Mexican, American, Irish, Brazilian, Chilean, Spanish, German, French, Portuguese. 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Словарный банк - </w:t>
            </w:r>
            <w:r>
              <w:rPr>
                <w:sz w:val="20"/>
                <w:szCs w:val="20"/>
                <w:lang w:val="en-US"/>
              </w:rPr>
              <w:t>VB1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Монолог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 xml:space="preserve">редставление людей разных национальностей, включая себя Диалог-знакомство с детьми разных национальностей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проводить наблюдение и эксперимент под руководством учителя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формулировать собственное мнение и позицию, аргументировать свою точку зрения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Уважение к личности и её достоинству, доброжелательное отношение к окружающим, нетерпимость к любым видам насилия и готовность противостоять 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  <w:lang w:val="en-US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.1,2, 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5(2)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Спорт и увлечения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Как закрепить свой лексико-грамматический запас?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</w:rPr>
              <w:t>Спортихобби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horse-riding, volley-ball, photography, playing music, woodwork, reading, cycling, painting, playing computer games, writing –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.8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.1,2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GR</w:t>
            </w:r>
            <w:r>
              <w:rPr>
                <w:sz w:val="20"/>
                <w:szCs w:val="20"/>
              </w:rPr>
              <w:t xml:space="preserve">1 - утвердительная форма глагола </w:t>
            </w:r>
            <w:r>
              <w:rPr>
                <w:sz w:val="20"/>
                <w:szCs w:val="20"/>
                <w:lang w:val="en-US"/>
              </w:rPr>
              <w:t>tobe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.8 упр.3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-  уметь рассказывать о спорте и хобби с использованием новой лексики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Осознанно строят речевое высказывание в устной форме; овладевают при поддержке учителя учебно-организационными, учебно-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информационными и учебно-коммуникативными умениями.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Используют правильные языковые средства для отображения своих чувств, мыслей и побуждений. Учатся аргументировать свою точку зрения, спорить и отстаивать свою позицию невраждебным для оппонентов образом.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 xml:space="preserve">VB2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.3,4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6(3)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Профессии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использовать глагол </w:t>
            </w:r>
            <w:proofErr w:type="spellStart"/>
            <w:r>
              <w:rPr>
                <w:i/>
                <w:iCs/>
                <w:sz w:val="20"/>
                <w:szCs w:val="20"/>
              </w:rPr>
              <w:t>tobe</w:t>
            </w:r>
            <w:proofErr w:type="spellEnd"/>
            <w:r>
              <w:rPr>
                <w:sz w:val="20"/>
                <w:szCs w:val="20"/>
              </w:rPr>
              <w:t>, личные местоимения, притяжательные местоимения в речи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Грамматика: вопросительные и утвердительные предложения с глаголом </w:t>
            </w:r>
            <w:proofErr w:type="spellStart"/>
            <w:r>
              <w:rPr>
                <w:sz w:val="20"/>
                <w:szCs w:val="20"/>
              </w:rPr>
              <w:t>tobe</w:t>
            </w:r>
            <w:proofErr w:type="spellEnd"/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Личные и притяжательные местоимения – с.11 упр.5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ставят 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.10 упр.3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7(4)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Внешность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закрепить новую лексику в речи?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Употребление новой лексики при описании внешности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активизировать изученный лексический материал.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познавательную цель. Структурируют знания. Строят логические цепи рассуждений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Адекватно самостоятельно оценивают  правильность выполнения действия и вносить необходимые коррективы в 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исполнение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как в конце действия, так и по ходу его реализации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Используют адекватные языковые средства для отображения своих чувств, мыслей и побуждений. Описывают содержание совершаемых действий с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целью ориентировки предметно-практической или иной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.14, 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 xml:space="preserve">VB4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.6,7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8(5)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Игры и досуг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выделить в тексте основное?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Развитие навыков чтения, текст «Виды спорта»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изученную лексику и грамматические умения.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прочитать текст с пониманием основного содержания, работать со словарем.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Умеют выбирать смысловые единицы текста и устанавливать отношения между ними. Создают структуру взаимосвязей смысловых единиц текста.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2743E8" w:rsidRDefault="002743E8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Используют правильные языковые средства для отображения своих чувств, мыслей и побуждений. Планируют общие способы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Навыки сотрудничества в разных ситуациях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с.16 упр.1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9(6)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0296" w:rsidRDefault="00F90296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Грамматика: сравнительная и превосходная степень прилагательных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степени сравнения прилагательных в речи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Грамматика: сравнительная и превосходная степень прилагательных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с.17 упр.3-8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10(7)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Грамматические навыки и умения</w:t>
            </w:r>
          </w:p>
          <w:p w:rsidR="00F90296" w:rsidRDefault="00F90296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Глагол </w:t>
            </w:r>
            <w:proofErr w:type="spellStart"/>
            <w:r>
              <w:rPr>
                <w:sz w:val="20"/>
                <w:szCs w:val="20"/>
              </w:rPr>
              <w:t>can</w:t>
            </w:r>
            <w:proofErr w:type="spellEnd"/>
            <w:r>
              <w:rPr>
                <w:sz w:val="20"/>
                <w:szCs w:val="20"/>
              </w:rPr>
              <w:t xml:space="preserve"> - вопросительная и отрицательная форма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использовать глагол </w:t>
            </w:r>
            <w:proofErr w:type="spellStart"/>
            <w:r>
              <w:rPr>
                <w:i/>
                <w:iCs/>
                <w:sz w:val="20"/>
                <w:szCs w:val="20"/>
              </w:rPr>
              <w:t>can</w:t>
            </w:r>
            <w:proofErr w:type="spellEnd"/>
            <w:r>
              <w:rPr>
                <w:sz w:val="20"/>
                <w:szCs w:val="20"/>
              </w:rPr>
              <w:t xml:space="preserve"> в речи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Глагол </w:t>
            </w:r>
            <w:proofErr w:type="spellStart"/>
            <w:r>
              <w:rPr>
                <w:sz w:val="20"/>
                <w:szCs w:val="20"/>
              </w:rPr>
              <w:t>can</w:t>
            </w:r>
            <w:proofErr w:type="spellEnd"/>
            <w:r>
              <w:rPr>
                <w:sz w:val="20"/>
                <w:szCs w:val="20"/>
              </w:rPr>
              <w:t xml:space="preserve"> - вопросительная и отрицательная форма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 18 упр.1,2.</w:t>
            </w:r>
          </w:p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>VB</w:t>
            </w:r>
            <w:r>
              <w:rPr>
                <w:sz w:val="20"/>
                <w:szCs w:val="20"/>
              </w:rPr>
              <w:t xml:space="preserve"> 6 упр.12,13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11(8)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Неофициальные письма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писать личные письма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Правила написание личного письма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Научиться писать личные письма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познавательную цель. Структурируют знания. Строят логические цепи рассуждений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исполнение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как в конце действия, так и по ходу его реализации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Используют адекватные языковые средства для отображения своих чувств, мыслей и побуждений.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WB1</w:t>
            </w:r>
            <w:r>
              <w:rPr>
                <w:sz w:val="20"/>
                <w:szCs w:val="20"/>
              </w:rPr>
              <w:t xml:space="preserve"> упр.1-3</w:t>
            </w:r>
          </w:p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12(9)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Лексико-грамматические навыки </w:t>
            </w:r>
          </w:p>
          <w:p w:rsidR="00F90296" w:rsidRDefault="00F90296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Антонимы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Default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расширить свой лексический запас?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Антонимы, выполнение упражнений.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активизировать изученный лексический материал.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упр.4 стр.21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13(10)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</w:rPr>
              <w:t>Метапредметность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География.</w:t>
            </w:r>
          </w:p>
          <w:p w:rsidR="00F90296" w:rsidRDefault="00F90296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Работа с текстом «Достопримечательности мира»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выделить в тексте основное?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Работа с текстом «Достопримечательности мира»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изученную лексику и грамматические умения.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прочитать текст с пониманием основного содержания, работать со словарем.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Умеют выбирать смысловые единицы текста и устанавливать отношения между ними. Создают структуру взаимосвязей смысловых единиц текста.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2743E8" w:rsidRDefault="002743E8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Используют правильные языковые средства для </w:t>
            </w:r>
            <w:r>
              <w:rPr>
                <w:color w:val="000000"/>
                <w:sz w:val="20"/>
                <w:szCs w:val="20"/>
              </w:rPr>
              <w:lastRenderedPageBreak/>
              <w:t>отображения своих чувств, мыслей и побуждений. Планируют общие способы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Навыки сотрудничества в разных ситуациях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с.20 упр.1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14(11)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Языковые навыки</w:t>
            </w:r>
          </w:p>
          <w:p w:rsidR="00F90296" w:rsidRDefault="00F90296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Достопримечательности разных стран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строить логические высказывания?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Достопримечательности разных стран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развивать умение составлять высказывания по аналогии,</w:t>
            </w:r>
          </w:p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сообщать информацию с опорой на план.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Р. </w:t>
            </w:r>
            <w:r>
              <w:rPr>
                <w:color w:val="000000"/>
                <w:sz w:val="20"/>
                <w:szCs w:val="20"/>
              </w:rPr>
              <w:t>Устанавливать целевые приоритеты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Стремление  к лучшему осознанию культуры другой страны.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Проектная работа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15(12)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Речевые умения</w:t>
            </w:r>
          </w:p>
          <w:p w:rsidR="00F90296" w:rsidRDefault="00F90296" w:rsidP="00F90296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Любимый спортсмен </w:t>
            </w:r>
          </w:p>
          <w:p w:rsidR="00F90296" w:rsidRDefault="00F90296" w:rsidP="00F90296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Мое хобби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Как строить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логические высказывания?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Любимый спортсмен 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Мое хобби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 xml:space="preserve">развивать умение </w:t>
            </w:r>
            <w:r>
              <w:rPr>
                <w:sz w:val="20"/>
                <w:szCs w:val="20"/>
              </w:rPr>
              <w:lastRenderedPageBreak/>
              <w:t>составлять высказывания по аналогии,</w:t>
            </w:r>
          </w:p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сообщать информацию с опорой на план.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П.</w:t>
            </w:r>
            <w:r>
              <w:rPr>
                <w:color w:val="000000"/>
                <w:sz w:val="20"/>
                <w:szCs w:val="20"/>
              </w:rPr>
              <w:t xml:space="preserve"> Самостоятельно </w:t>
            </w:r>
            <w:r>
              <w:rPr>
                <w:color w:val="000000"/>
                <w:sz w:val="20"/>
                <w:szCs w:val="20"/>
              </w:rPr>
              <w:lastRenderedPageBreak/>
              <w:t>формулируют познавательную цель и строят действия в соответствии с ней.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Р. </w:t>
            </w:r>
            <w:r>
              <w:rPr>
                <w:color w:val="000000"/>
                <w:sz w:val="20"/>
                <w:szCs w:val="20"/>
              </w:rPr>
              <w:t>Устанавливать целевые приоритеты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Способность к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самооценке на основе критерия успешности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с.22 упр.3 </w:t>
            </w:r>
          </w:p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с.22 упр.4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16(13)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Языковые умения</w:t>
            </w:r>
          </w:p>
          <w:p w:rsidR="00F90296" w:rsidRDefault="00F90296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по модулю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Как сосредоточиться и выполнить максимально правильно задания в сложных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условиях?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lastRenderedPageBreak/>
              <w:t>Тест</w:t>
            </w:r>
            <w:r>
              <w:rPr>
                <w:sz w:val="20"/>
                <w:szCs w:val="20"/>
              </w:rPr>
              <w:t xml:space="preserve"> по модулю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Лексика и грамматика всего модуля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развитие умения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эмоциональных состояний</w:t>
            </w:r>
          </w:p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строить </w:t>
            </w:r>
            <w:r>
              <w:rPr>
                <w:b/>
                <w:sz w:val="20"/>
                <w:szCs w:val="20"/>
              </w:rPr>
              <w:t>классификацию</w:t>
            </w:r>
            <w:r>
              <w:rPr>
                <w:sz w:val="20"/>
                <w:szCs w:val="20"/>
              </w:rPr>
              <w:t xml:space="preserve"> на основе дихотомического </w:t>
            </w:r>
            <w:r>
              <w:rPr>
                <w:sz w:val="20"/>
                <w:szCs w:val="20"/>
              </w:rPr>
              <w:lastRenderedPageBreak/>
              <w:t>деления (на основе отрицания)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планировать общие способы работы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Осознание возможностей самореализации средствами 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зыка;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стремление к совершенствован</w:t>
            </w:r>
            <w:r>
              <w:rPr>
                <w:sz w:val="20"/>
                <w:szCs w:val="20"/>
              </w:rPr>
              <w:lastRenderedPageBreak/>
              <w:t>ию речевой культуры в целом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Pr="007B47EB" w:rsidRDefault="007B47EB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7B47EB">
              <w:rPr>
                <w:sz w:val="20"/>
                <w:szCs w:val="20"/>
                <w:lang w:eastAsia="ar-SA"/>
              </w:rPr>
              <w:lastRenderedPageBreak/>
              <w:t>Повторить лексику модуля 1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17(14)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строить логические высказывания?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Монолог «Городки» (по тексту)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развивать умение составлять высказывания по аналогии,</w:t>
            </w:r>
          </w:p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сообщать информацию с опорой на план.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Р. </w:t>
            </w:r>
            <w:r>
              <w:rPr>
                <w:color w:val="000000"/>
                <w:sz w:val="20"/>
                <w:szCs w:val="20"/>
              </w:rPr>
              <w:t>Устанавливать целевые приоритеты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с.24 упр.1</w:t>
            </w:r>
          </w:p>
        </w:tc>
      </w:tr>
      <w:tr w:rsidR="002743E8" w:rsidTr="002743E8">
        <w:trPr>
          <w:trHeight w:val="240"/>
        </w:trPr>
        <w:tc>
          <w:tcPr>
            <w:tcW w:w="15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Модуль 2.  В гостях хорошо, а дома лучше (17 часов)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18(1)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гостях хорошо, а дома лучше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Default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расширить свой лексический запас?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Повторение и введение новой лексики по теме «Квартира»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активизировать изученный лексический материал.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познавательную цель. Структурируют знания. </w:t>
            </w:r>
          </w:p>
          <w:p w:rsidR="002743E8" w:rsidRDefault="002743E8">
            <w:pPr>
              <w:spacing w:line="276" w:lineRule="auto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Самостоятельно адекватно оценивать свои знания и корректировать свои действия</w:t>
            </w:r>
          </w:p>
          <w:p w:rsidR="002743E8" w:rsidRDefault="002743E8">
            <w:pPr>
              <w:suppressAutoHyphens/>
              <w:spacing w:line="276" w:lineRule="auto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Осуществлять взаимный контроль и оказывать в сотрудничестве взаимопомощь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.25</w:t>
            </w:r>
          </w:p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.26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.1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19(2)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Дом в стиле Наутилуса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Научиться использовать оборот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thereis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thereare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речи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Оборот</w:t>
            </w:r>
            <w:r>
              <w:rPr>
                <w:sz w:val="20"/>
                <w:szCs w:val="20"/>
                <w:lang w:val="en-US"/>
              </w:rPr>
              <w:t xml:space="preserve"> there is/there are. </w:t>
            </w:r>
            <w:r>
              <w:rPr>
                <w:sz w:val="20"/>
                <w:szCs w:val="20"/>
              </w:rPr>
              <w:t>Утвердительная, отрицательная и вопросительная формы.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с.26 упр.2-3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20(3)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Типы домов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составить диалог по теме?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Развитие навыков диалогической речи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вести диалог-обмен мнениями;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запрашивать информацию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Выделяют и формулируют познавательную цель. Осуществляют поиск и выделение необходимой информации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 xml:space="preserve"> Принимать решения в проблемной ситуации на основе переговоров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Умеют слушать и слышать друг друга. Правильно используют речевые средства для дискуссии и аргументации своей позиции.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Уважительное отношение к иному мнению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 xml:space="preserve">VB8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.2,3,5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21(4)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  <w:p w:rsidR="00F90296" w:rsidRDefault="00F90296" w:rsidP="00F90296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Множественное число существительных.</w:t>
            </w:r>
          </w:p>
          <w:p w:rsidR="00F90296" w:rsidRDefault="00F90296" w:rsidP="00F9029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Указательные местоимения</w:t>
            </w:r>
          </w:p>
          <w:p w:rsidR="00F90296" w:rsidRDefault="00F90296" w:rsidP="00F90296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>These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that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these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those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Научиться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использовать множественное   число </w:t>
            </w:r>
            <w:proofErr w:type="spellStart"/>
            <w:r>
              <w:rPr>
                <w:sz w:val="20"/>
                <w:szCs w:val="20"/>
              </w:rPr>
              <w:t>существит</w:t>
            </w:r>
            <w:proofErr w:type="spellEnd"/>
            <w:r>
              <w:rPr>
                <w:sz w:val="20"/>
                <w:szCs w:val="20"/>
              </w:rPr>
              <w:t xml:space="preserve">-х, 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указательные местоимения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These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that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these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those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речи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Грамматика: Множественное число существительных.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Указательные местоимения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>These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that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these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those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с.28 упр.3, с.29 упр.4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с.29 упр.5.6.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22(5)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Домашние обязанности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Default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расширить свой лексический запас?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Введение новой лексики по теме «Домашние обязанности»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активизировать изученный лексический материал.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познавательную цель. Структурируют знания. </w:t>
            </w:r>
          </w:p>
          <w:p w:rsidR="002743E8" w:rsidRDefault="002743E8">
            <w:pPr>
              <w:spacing w:line="276" w:lineRule="auto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Самостоятельно адекватно оценивать свои знания и корректировать свои действия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Осуществлять взаимный контроль и оказывать в сотрудничестве взаимопомощь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  <w:lang w:val="en-US"/>
              </w:rPr>
              <w:t>VB</w:t>
            </w:r>
            <w:r>
              <w:rPr>
                <w:sz w:val="20"/>
                <w:szCs w:val="20"/>
              </w:rPr>
              <w:t>9 упр.7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23(6)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Описываем свой дом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составить диалог по теме?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Развитие навыков диалогической речи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вести диалог-обмен мнениями;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запрашивать информацию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Выделяют и формулируют познавательную цель. Осуществляют поиск и выделение необходимой информации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 xml:space="preserve"> Принимать решения в проблемной ситуации на основе переговоров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Умеют слушать и слышать друг друга. Правильно используют речевые средства для дискуссии 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аргументации своей позиции.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Уважительное отношение к иному мнению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с.31 упр.5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24(7)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Ходим по магазинам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выделить в тексте основное?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Работа с текстом. «Магазины и товары»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изученную лексику и грамматические умения.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прочитать текст с пониманием основного содержания, работать со словарем.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Умеют выбирать смысловые единицы текста и устанавливать отношения между ними. Создают структуру взаимосвязей смысловых единиц текста.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2743E8" w:rsidRDefault="002743E8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Используют правильные языковые средства для отображения своих чувств, мыслей и побуждений. Планируют общие способы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Навыки сотрудничества в разных ситуациях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Упр. 3 стр.34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25(8)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Ходим по магазинам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составить диалог по теме?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Развитие навыков диалогической речи «Магазины в твоем городе»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вести диалог-обмен мнениями;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запрашивать информацию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Выделяют и формулируют познавательную цель. Осуществляют поиск и выделение необходимой информации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 xml:space="preserve"> Принимать решения в проблемной ситуации на </w:t>
            </w:r>
            <w:r>
              <w:rPr>
                <w:sz w:val="20"/>
                <w:szCs w:val="20"/>
              </w:rPr>
              <w:lastRenderedPageBreak/>
              <w:t>основе переговоров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Умеют слушать и слышать друг друга. Правильно используют речевые средства для дискуссии и аргументации своей позиции.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Уважительное отношение к иному мнению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  <w:lang w:val="en-US"/>
              </w:rPr>
              <w:t>VB</w:t>
            </w:r>
            <w:r>
              <w:rPr>
                <w:sz w:val="20"/>
                <w:szCs w:val="20"/>
              </w:rPr>
              <w:t xml:space="preserve"> 10 упр.12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26(9)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повелительное наклонение, предлоги движения, определенный и неопределенный артикль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речи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Повелительное наклонение, предлоги движения, определенный и неопределенный артикль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стр.35 упр.4 стр.35 упр.5,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27(10)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№1. </w:t>
            </w:r>
            <w:proofErr w:type="spellStart"/>
            <w:r>
              <w:rPr>
                <w:b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сосредоточиться и выполнить максимально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правильно задания в сложных условиях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Контрольная работа №1.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Аудирование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Проверка навыков восприятия на слух и умения анализировать </w:t>
            </w:r>
            <w:proofErr w:type="gramStart"/>
            <w:r>
              <w:rPr>
                <w:sz w:val="20"/>
                <w:szCs w:val="20"/>
              </w:rPr>
              <w:lastRenderedPageBreak/>
              <w:t>услышанное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развитие умения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эмоциональных состояний</w:t>
            </w:r>
          </w:p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строить </w:t>
            </w:r>
            <w:r>
              <w:rPr>
                <w:b/>
                <w:sz w:val="20"/>
                <w:szCs w:val="20"/>
              </w:rPr>
              <w:t>классификацию</w:t>
            </w:r>
            <w:r>
              <w:rPr>
                <w:sz w:val="20"/>
                <w:szCs w:val="20"/>
              </w:rPr>
              <w:t xml:space="preserve"> на основе дихотомического деления (на основе отрицания)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планировать общие способы работы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Осознание возможностей самореализации средствами </w:t>
            </w:r>
            <w:r>
              <w:rPr>
                <w:sz w:val="20"/>
                <w:szCs w:val="20"/>
              </w:rPr>
              <w:lastRenderedPageBreak/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зыка;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стремление к совершенствованию речевой культуры в целом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43E8" w:rsidTr="002743E8">
        <w:trPr>
          <w:trHeight w:val="240"/>
        </w:trPr>
        <w:tc>
          <w:tcPr>
            <w:tcW w:w="15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 (11)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</w:t>
            </w:r>
          </w:p>
          <w:p w:rsidR="002743E8" w:rsidRDefault="007B1DC2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="002743E8">
              <w:rPr>
                <w:rFonts w:ascii="Times New Roman" w:hAnsi="Times New Roman"/>
                <w:sz w:val="20"/>
                <w:szCs w:val="20"/>
                <w:lang w:eastAsia="en-US"/>
              </w:rPr>
              <w:t>потреблять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2743E8">
              <w:rPr>
                <w:rFonts w:ascii="Times New Roman" w:hAnsi="Times New Roman"/>
                <w:sz w:val="20"/>
                <w:szCs w:val="20"/>
                <w:lang w:eastAsia="ar-SA"/>
              </w:rPr>
              <w:t>правильный порядок слов в предложении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Порядок слов в предложении, прилагательные.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Упр.5 стр.37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29 (12)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Письменные языковые умения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Научиться писать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Email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новом доме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Пишем электронное письмо. </w:t>
            </w:r>
            <w:r>
              <w:rPr>
                <w:sz w:val="20"/>
                <w:szCs w:val="20"/>
                <w:lang w:val="en-US"/>
              </w:rPr>
              <w:t>Email</w:t>
            </w:r>
            <w:r>
              <w:rPr>
                <w:sz w:val="20"/>
                <w:szCs w:val="20"/>
              </w:rPr>
              <w:t xml:space="preserve">  о </w:t>
            </w:r>
            <w:r>
              <w:rPr>
                <w:sz w:val="20"/>
                <w:szCs w:val="20"/>
              </w:rPr>
              <w:lastRenderedPageBreak/>
              <w:t>новом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Научиться писать  </w:t>
            </w:r>
            <w:r>
              <w:rPr>
                <w:sz w:val="20"/>
                <w:szCs w:val="20"/>
                <w:lang w:val="en-US"/>
              </w:rPr>
              <w:t>Email</w:t>
            </w:r>
            <w:r>
              <w:rPr>
                <w:sz w:val="20"/>
                <w:szCs w:val="20"/>
              </w:rPr>
              <w:t xml:space="preserve">  о новом доме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познавательную цель. Структурируют знания. Строят логические цепи рассуждений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исполнение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как в конце действия, так и по ходу его реализации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Используют адекватные языковые средства для отображения своих чувств, мыслей и побуждений.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Мотивация учебной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с.37 упр.1,2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30 (13)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Письменные языковые умения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Научиться писать  неофициальныеобъявления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8CD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Неофициальные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объявления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Научиться писать  неофициальныеобъявления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познавательную цель. Структурируют знания. Строят логические цепи рассуждений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Адекватно самостоятельно оценивать правильность выполнения действия и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lastRenderedPageBreak/>
              <w:t xml:space="preserve">вносить необходимые коррективы в 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исполнение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как в конце действия, так и по ходу его реализации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Используют адекватные языковые средства для отображения своих чувств, мыслей и побуждений.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Приглашение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в клуб - </w:t>
            </w:r>
            <w:r>
              <w:rPr>
                <w:sz w:val="20"/>
                <w:szCs w:val="20"/>
                <w:lang w:val="en-US"/>
              </w:rPr>
              <w:t>WB</w:t>
            </w:r>
            <w:r>
              <w:rPr>
                <w:sz w:val="20"/>
                <w:szCs w:val="20"/>
              </w:rPr>
              <w:t>2 упр.1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31(14)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Языковые умения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проверить свой лексико-грамматический запас?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Квартира – </w:t>
            </w:r>
            <w:r>
              <w:rPr>
                <w:b/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на соответствие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изученную лексику и грамматические умения.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познавательную цель. Структурируют знания. </w:t>
            </w:r>
          </w:p>
          <w:p w:rsidR="002743E8" w:rsidRDefault="002743E8">
            <w:pPr>
              <w:spacing w:line="276" w:lineRule="auto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Самостоятельно адекватно оценивать свои знания и корректировать свои действия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Осуществлять взаимный контроль и оказывать в сотрудничестве взаимопомощь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упр.2 стр.40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32(15)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Речевые умения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Как выделить в тексте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основное?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Работа с текстом «Белый дом</w:t>
            </w:r>
            <w:proofErr w:type="gramStart"/>
            <w:r>
              <w:rPr>
                <w:sz w:val="20"/>
                <w:szCs w:val="20"/>
              </w:rPr>
              <w:t xml:space="preserve">» –– </w:t>
            </w:r>
            <w:proofErr w:type="gramEnd"/>
            <w:r>
              <w:rPr>
                <w:sz w:val="20"/>
                <w:szCs w:val="20"/>
              </w:rPr>
              <w:lastRenderedPageBreak/>
              <w:t>подобрать заголовки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-активизировать изученную лексику </w:t>
            </w:r>
            <w:r>
              <w:rPr>
                <w:sz w:val="20"/>
                <w:szCs w:val="20"/>
              </w:rPr>
              <w:lastRenderedPageBreak/>
              <w:t>и грамматические умения.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прочитать текст с пониманием основного содержания, работать со словарем.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П.</w:t>
            </w:r>
            <w:r>
              <w:rPr>
                <w:color w:val="000000"/>
                <w:sz w:val="20"/>
                <w:szCs w:val="20"/>
              </w:rPr>
              <w:t xml:space="preserve"> Умеют выбирать смысловые единицы </w:t>
            </w:r>
            <w:r>
              <w:rPr>
                <w:color w:val="000000"/>
                <w:sz w:val="20"/>
                <w:szCs w:val="20"/>
              </w:rPr>
              <w:lastRenderedPageBreak/>
              <w:t>текста и устанавливать отношения между ними. Создают структуру взаимосвязей смысловых единиц текста.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2743E8" w:rsidRDefault="002743E8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Используют правильные языковые средства для отображения своих чувств, мыслей и побуждений. Планируют общие способы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Навыки сотрудничества в </w:t>
            </w:r>
            <w:r>
              <w:rPr>
                <w:sz w:val="20"/>
                <w:szCs w:val="20"/>
              </w:rPr>
              <w:lastRenderedPageBreak/>
              <w:t>разных ситуациях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с.40 упр.3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33 (16)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</w:rPr>
              <w:t>Общеучебные</w:t>
            </w:r>
            <w:proofErr w:type="spellEnd"/>
            <w:r>
              <w:rPr>
                <w:sz w:val="20"/>
                <w:szCs w:val="20"/>
              </w:rPr>
              <w:t xml:space="preserve"> умения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строить логические высказывания?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Развитие навыков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 xml:space="preserve"> и монологической речи.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Описание квартиры и дома по </w:t>
            </w:r>
            <w:proofErr w:type="gramStart"/>
            <w:r>
              <w:rPr>
                <w:sz w:val="20"/>
                <w:szCs w:val="20"/>
              </w:rPr>
              <w:t>прослушанному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развивать умение составлять высказывания по аналогии,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сообщать информацию с опорой на план.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ней. Принимают познавательную цель, сохраняют ее при выполнении учебных действий, регулируют весь процесс их выполнения и четко выполняют требования </w:t>
            </w:r>
            <w:r>
              <w:rPr>
                <w:color w:val="000000"/>
                <w:sz w:val="20"/>
                <w:szCs w:val="20"/>
              </w:rPr>
              <w:lastRenderedPageBreak/>
              <w:t>познавательной задачи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Р. </w:t>
            </w:r>
            <w:r>
              <w:rPr>
                <w:color w:val="000000"/>
                <w:sz w:val="20"/>
                <w:szCs w:val="20"/>
              </w:rPr>
              <w:t>Устанавливать целевые приоритеты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упр.5 стр.41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34</w:t>
            </w:r>
          </w:p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(17)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Языковые умения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сосредоточиться и выполнить максимально правильно задания в сложных условиях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по модулю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Лексика и грамматика всего модуля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развитие умения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эмоциональных состояний</w:t>
            </w:r>
          </w:p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строить </w:t>
            </w:r>
            <w:r>
              <w:rPr>
                <w:b/>
                <w:sz w:val="20"/>
                <w:szCs w:val="20"/>
              </w:rPr>
              <w:t>классификацию</w:t>
            </w:r>
            <w:r>
              <w:rPr>
                <w:sz w:val="20"/>
                <w:szCs w:val="20"/>
              </w:rPr>
              <w:t xml:space="preserve"> на основе дихотомического деления (на основе отрицания)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планировать общие способы работы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Осознание возможностей самореализации средствами 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зыка;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стремление к совершенствованию речевой культуры в целом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8705BB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упр.5 стр.41</w:t>
            </w:r>
          </w:p>
        </w:tc>
      </w:tr>
      <w:tr w:rsidR="002743E8" w:rsidTr="002743E8">
        <w:trPr>
          <w:trHeight w:val="240"/>
        </w:trPr>
        <w:tc>
          <w:tcPr>
            <w:tcW w:w="15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tabs>
                <w:tab w:val="center" w:pos="7837"/>
                <w:tab w:val="left" w:pos="9975"/>
              </w:tabs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ab/>
              <w:t>Модуль 3  День за днем (14 часов)</w:t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35 (1)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Занятия на досуге.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Default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расширить свой лексический запас?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Введение и активизация новой лексики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активизировать изученный лексический материал.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Мотивация учебной деятельности, самостоятельность и личная ответственность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>
              <w:rPr>
                <w:sz w:val="20"/>
                <w:szCs w:val="20"/>
                <w:lang w:val="en-US"/>
              </w:rPr>
              <w:t xml:space="preserve">.43,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 xml:space="preserve">VB11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.1,2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36 (2)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Распорядок дня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строить логические высказывания?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Развитие навыков монологической речи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развивать умение составлять высказывания по аналогии,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сообщать информацию с опорой на план.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Р. </w:t>
            </w:r>
            <w:r>
              <w:rPr>
                <w:color w:val="000000"/>
                <w:sz w:val="20"/>
                <w:szCs w:val="20"/>
              </w:rPr>
              <w:t>Устанавливать целевые приоритеты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Обмениваются знаниями между членами группы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принятия эффективных совместных решений.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с.44 упр.1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37 (3)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Распорядок дня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строить логические высказывания?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Монологическое высказывание на тему «Мой распорядок дня»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развивать умение составлять высказывания по аналогии,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сообщать информацию с опорой на план.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Р. </w:t>
            </w:r>
            <w:r>
              <w:rPr>
                <w:color w:val="000000"/>
                <w:sz w:val="20"/>
                <w:szCs w:val="20"/>
              </w:rPr>
              <w:t>Устанавливать целевые приоритеты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  <w:lang w:val="en-US"/>
              </w:rPr>
              <w:t>VB</w:t>
            </w:r>
            <w:r>
              <w:rPr>
                <w:sz w:val="20"/>
                <w:szCs w:val="20"/>
              </w:rPr>
              <w:t>11 упр.4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38 (4)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Научиться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грамотно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употреблять в речи настоящее простое время.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Развитие грамматических навыков (отрицательные и вопросительные формы простого настоящего времени). Маркеры </w:t>
            </w:r>
            <w:r>
              <w:rPr>
                <w:sz w:val="20"/>
                <w:szCs w:val="20"/>
                <w:lang w:val="en-US"/>
              </w:rPr>
              <w:t>Present Simple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 47 упр.5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с.47 упр.8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39 (5)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Уголок культуры: школьный день в Англии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строить логические высказывания?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Монологическое высказывание по тексту «Школы в Англии»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развивать умение составлять высказывания по аналогии,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сообщать информацию с опорой на план.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ней. Принимают познавательную цель, сохраняют ее при выполнении учебных </w:t>
            </w:r>
            <w:r>
              <w:rPr>
                <w:color w:val="000000"/>
                <w:sz w:val="20"/>
                <w:szCs w:val="20"/>
              </w:rPr>
              <w:lastRenderedPageBreak/>
              <w:t>действий, регулируют весь процесс их выполнения и четко выполняют требования познавательной задачи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Р. </w:t>
            </w:r>
            <w:r>
              <w:rPr>
                <w:color w:val="000000"/>
                <w:sz w:val="20"/>
                <w:szCs w:val="20"/>
              </w:rPr>
              <w:t>Устанавливать целевые приоритеты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Стремление  к лучшему осознанию культуры другой страны.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с.48 упр.3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40 (6)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Повседневный английски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Который час?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составить диалог по теме?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Развитие навыков диалогической речи. Короткие диалоги о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вести диалог-обмен мнениями;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запрашивать информацию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Выделяют и формулируют познавательную цель. Осуществляют поиск и выделение необходимой информации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 xml:space="preserve"> Принимать решения в проблемной ситуации на основе переговоров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Умеют слушать и слышать друг друга. Правильно используют речевые средства для дискуссии и аргументации своей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позиции.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Уважительное отношение к иному мнению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с.49 упр.2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41 (7)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Настоящие друзья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Default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расширить свой лексический запас?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Введение и закрепление новой лексики, работа с текстом.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активизировать изученный лексический материал.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познавательную цель. Структурируют знания. </w:t>
            </w:r>
          </w:p>
          <w:p w:rsidR="002743E8" w:rsidRDefault="002743E8">
            <w:pPr>
              <w:spacing w:line="276" w:lineRule="auto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Самостоятельно адекватно оценивать свои знания и корректировать свои действия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Осуществлять взаимный контроль и оказывать в сотрудничестве взаимопомощь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с.51 упр.6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42 (8)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Животные: Домашние животные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закрепить свой лексико-грамматический запас?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Выполнение упражнения на множественный выбор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изученную лексику и грамматические умения.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VB</w:t>
            </w:r>
            <w:r>
              <w:rPr>
                <w:sz w:val="20"/>
                <w:szCs w:val="20"/>
              </w:rPr>
              <w:t xml:space="preserve">13  упр.6,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VB</w:t>
            </w:r>
            <w:r>
              <w:rPr>
                <w:sz w:val="20"/>
                <w:szCs w:val="20"/>
              </w:rPr>
              <w:t>14  упр.8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43 (9)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Типы</w:t>
            </w:r>
            <w:r w:rsidR="00A168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Школьные предметы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строить логические высказывания?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Монологическое высказывание на тему «Мои любимые предметы»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развивать умение составлять высказывания по аналогии,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сообщать информацию с опорой на план.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Р. </w:t>
            </w:r>
            <w:r>
              <w:rPr>
                <w:color w:val="000000"/>
                <w:sz w:val="20"/>
                <w:szCs w:val="20"/>
              </w:rPr>
              <w:t>Устанавливать целевые приоритеты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>VB</w:t>
            </w:r>
            <w:r>
              <w:rPr>
                <w:sz w:val="20"/>
                <w:szCs w:val="20"/>
              </w:rPr>
              <w:t>14  упр.12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44 (10)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Научиться употреблять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модальное выражение 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haveto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(вопросительная и отрицательная формы) и модальные глаголы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should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oughtto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речи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Модальное выражение </w:t>
            </w:r>
            <w:r>
              <w:rPr>
                <w:sz w:val="20"/>
                <w:szCs w:val="20"/>
                <w:lang w:val="en-US"/>
              </w:rPr>
              <w:lastRenderedPageBreak/>
              <w:t>haveto</w:t>
            </w:r>
            <w:r>
              <w:rPr>
                <w:sz w:val="20"/>
                <w:szCs w:val="20"/>
              </w:rPr>
              <w:t xml:space="preserve">(вопросительная и отрицательная формы). Модальные глаголы </w:t>
            </w:r>
            <w:r>
              <w:rPr>
                <w:sz w:val="20"/>
                <w:szCs w:val="20"/>
                <w:lang w:val="en-US"/>
              </w:rPr>
              <w:t>should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ought 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-активизировать изученные  </w:t>
            </w:r>
            <w:r>
              <w:rPr>
                <w:sz w:val="20"/>
                <w:szCs w:val="20"/>
              </w:rPr>
              <w:lastRenderedPageBreak/>
              <w:t>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Мотивация учебной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c</w:t>
            </w:r>
            <w:r>
              <w:rPr>
                <w:sz w:val="20"/>
                <w:szCs w:val="20"/>
              </w:rPr>
              <w:t>.53 упр.4</w:t>
            </w:r>
            <w:proofErr w:type="gramStart"/>
            <w:r>
              <w:rPr>
                <w:sz w:val="20"/>
                <w:szCs w:val="20"/>
              </w:rPr>
              <w:t>,5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с.53 упр.6.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45 (11)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Семья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составить диалог по теме?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Развитие навыков диалогической речи (Диалог по семейным фотографиям).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вести диалог-обмен мнениями;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запрашивать информацию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Выделяют и формулируют познавательную цель. Осуществляют поиск и выделение необходимой информации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 xml:space="preserve"> Принимать решения в проблемной ситуации на основе переговоров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Умеют слушать и слышать друг друга. Правильно используют речевые средства для дискуссии и аргументации своей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позиции.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Уважительное отношение к иному мнению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упр.5стр.54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46(12)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закрепить свой лексико-грамматический запас?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Выполнение упражнений на </w:t>
            </w:r>
            <w:r w:rsidRPr="008705BB">
              <w:t>употребление предлогов и притяжательный падеж существительных.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упр.3 стр.54</w:t>
            </w:r>
          </w:p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с.57 упр.5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 (13)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Языковые умения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сосредоточиться и выполнить максимально правильно задания в сложных условиях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Тест </w:t>
            </w:r>
            <w:r>
              <w:rPr>
                <w:sz w:val="20"/>
                <w:szCs w:val="20"/>
              </w:rPr>
              <w:t>по модулю 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Закрепить изученный лексико-грамматический материал модуля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развитие умения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эмоциональных состояний</w:t>
            </w:r>
          </w:p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строить </w:t>
            </w:r>
            <w:r>
              <w:rPr>
                <w:b/>
                <w:sz w:val="20"/>
                <w:szCs w:val="20"/>
              </w:rPr>
              <w:t>классификацию</w:t>
            </w:r>
            <w:r>
              <w:rPr>
                <w:sz w:val="20"/>
                <w:szCs w:val="20"/>
              </w:rPr>
              <w:t xml:space="preserve"> на основе дихотомического деления (на основе отрицания)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планировать общие способы работы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Осознание возможностей самореализации средствами 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зыка;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стремление к совершенствованию речевой культуры в целом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с.59 упр.4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48 (14)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Контрольная работа №2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сосредоточиться и выполнить максимально правильно задания в сложных условиях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Контрольная работа №2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Навыки чтения, умение выделить и распознать главное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развитие умения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эмоциональных состояний</w:t>
            </w:r>
          </w:p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строить </w:t>
            </w:r>
            <w:r>
              <w:rPr>
                <w:b/>
                <w:sz w:val="20"/>
                <w:szCs w:val="20"/>
              </w:rPr>
              <w:t>классификацию</w:t>
            </w:r>
            <w:r>
              <w:rPr>
                <w:sz w:val="20"/>
                <w:szCs w:val="20"/>
              </w:rPr>
              <w:t xml:space="preserve"> на основе дихотомического деления (на основе отрицания)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планировать общие способы работы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Осознание возможностей самореализации средствами 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зыка;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стремление к совершенствованию речевой культуры в целом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2743E8" w:rsidTr="002743E8">
        <w:trPr>
          <w:trHeight w:val="240"/>
        </w:trPr>
        <w:tc>
          <w:tcPr>
            <w:tcW w:w="15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2743E8" w:rsidTr="002743E8">
        <w:trPr>
          <w:trHeight w:val="240"/>
        </w:trPr>
        <w:tc>
          <w:tcPr>
            <w:tcW w:w="15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Модуль 4.  В любую погоду (20 часов)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49\1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Погода и времена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Default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расширить свой лексический запас?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Введение и активизации новой лексики по теме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активизировать изученный лексический материал.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познавательную цель. Структурируют знания. </w:t>
            </w:r>
          </w:p>
          <w:p w:rsidR="002743E8" w:rsidRDefault="002743E8">
            <w:pPr>
              <w:spacing w:line="276" w:lineRule="auto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Самостоятельно адекватно оценивать свои знания и корректировать свои действия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Осуществлять взаимный контроль и оказывать в сотрудничестве взаимопомощь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с.61,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>VB</w:t>
            </w:r>
            <w:r>
              <w:rPr>
                <w:sz w:val="20"/>
                <w:szCs w:val="20"/>
              </w:rPr>
              <w:t>17 упр.4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50\2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Погода и времена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выделить в тексте основное?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Развитие навыков изучающего чтения, текст «Погода в мире»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изученную лексику и грамматические умения.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прочитать текст с пониманием основного содержания, работать со словарем.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П.</w:t>
            </w:r>
            <w:r>
              <w:rPr>
                <w:color w:val="000000"/>
                <w:sz w:val="20"/>
                <w:szCs w:val="20"/>
              </w:rPr>
              <w:t xml:space="preserve"> Умеют выбирать смысловые единицы текста и устанавливать отношения между ними. </w:t>
            </w:r>
            <w:r>
              <w:rPr>
                <w:color w:val="000000"/>
                <w:sz w:val="20"/>
                <w:szCs w:val="20"/>
              </w:rPr>
              <w:lastRenderedPageBreak/>
              <w:t>Создают структуру взаимосвязей смысловых единиц текста.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2743E8" w:rsidRDefault="002743E8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Используют правильные языковые средства для отображения своих чувств, мыслей и побуждений. Планируют общие способы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Навыки сотрудничества в разных ситуациях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>VB</w:t>
            </w:r>
            <w:r>
              <w:rPr>
                <w:sz w:val="20"/>
                <w:szCs w:val="20"/>
              </w:rPr>
              <w:t>16 упр.2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51\3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</w:t>
            </w:r>
            <w:r w:rsidR="004D35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строить логические высказывания?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Развитие навыков монологической речи «Что я люблю делать в отпуске»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развивать умение составлять высказывания по аналогии,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сообщать информацию с опорой на план.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Р. </w:t>
            </w:r>
            <w:r>
              <w:rPr>
                <w:color w:val="000000"/>
                <w:sz w:val="20"/>
                <w:szCs w:val="20"/>
              </w:rPr>
              <w:t xml:space="preserve">Устанавливать </w:t>
            </w:r>
            <w:r>
              <w:rPr>
                <w:color w:val="000000"/>
                <w:sz w:val="20"/>
                <w:szCs w:val="20"/>
              </w:rPr>
              <w:lastRenderedPageBreak/>
              <w:t>целевые приоритеты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>VB</w:t>
            </w:r>
            <w:r>
              <w:rPr>
                <w:sz w:val="20"/>
                <w:szCs w:val="20"/>
              </w:rPr>
              <w:t>17 упр.4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52\4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употреблять настоящее продолженное время в речи.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Грамматика: </w:t>
            </w:r>
            <w:r>
              <w:rPr>
                <w:sz w:val="20"/>
                <w:szCs w:val="20"/>
                <w:lang w:val="en-US"/>
              </w:rPr>
              <w:t>Present Continuous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 w:rsidR="004D35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ставят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новые учебные цели и задачи</w:t>
            </w:r>
          </w:p>
          <w:p w:rsidR="002743E8" w:rsidRDefault="002743E8" w:rsidP="002E455B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</w:t>
            </w:r>
            <w:r w:rsidR="002E455B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с.62 упр.2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53\5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Научиться употреблять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настоящее продолженное время в речи.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PresentContinuous</w:t>
            </w:r>
            <w:r>
              <w:rPr>
                <w:sz w:val="20"/>
                <w:szCs w:val="20"/>
              </w:rPr>
              <w:t xml:space="preserve"> – отрицательная и </w:t>
            </w:r>
            <w:r>
              <w:rPr>
                <w:sz w:val="20"/>
                <w:szCs w:val="20"/>
              </w:rPr>
              <w:lastRenderedPageBreak/>
              <w:t>вопросительная формы.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-активизировать изученные  </w:t>
            </w:r>
            <w:r>
              <w:rPr>
                <w:sz w:val="20"/>
                <w:szCs w:val="20"/>
              </w:rPr>
              <w:lastRenderedPageBreak/>
              <w:t>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Мотивация учебной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с.65 упр.4,5,6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54\6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Понять разницу между временами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Сравнениевремен</w:t>
            </w:r>
            <w:r>
              <w:rPr>
                <w:sz w:val="20"/>
                <w:szCs w:val="20"/>
                <w:lang w:val="en-US"/>
              </w:rPr>
              <w:t xml:space="preserve">: Present Simple vs Present Continuous. </w:t>
            </w:r>
            <w:r>
              <w:rPr>
                <w:b/>
                <w:sz w:val="20"/>
                <w:szCs w:val="20"/>
              </w:rPr>
              <w:t>Тест.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.65</w:t>
            </w:r>
            <w:proofErr w:type="gramEnd"/>
            <w:r>
              <w:rPr>
                <w:sz w:val="20"/>
                <w:szCs w:val="20"/>
              </w:rPr>
              <w:t xml:space="preserve"> упр. 7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55\7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Время покупок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Default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расширить свой лексический запас?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Введение и активизации новой лексики по теме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активизировать изученный лексический материал.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познавательную цель. Структурируют знания. </w:t>
            </w:r>
          </w:p>
          <w:p w:rsidR="002743E8" w:rsidRDefault="002743E8">
            <w:pPr>
              <w:spacing w:line="276" w:lineRule="auto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Самостоятельно адекватно оценивать свои знания и корректировать свои действия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Осуществлять взаимный контроль и оказывать в сотрудничестве взаимопомощь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с.64 упр.2, </w:t>
            </w:r>
            <w:r>
              <w:rPr>
                <w:sz w:val="20"/>
                <w:szCs w:val="20"/>
                <w:lang w:val="en-US"/>
              </w:rPr>
              <w:t>VB</w:t>
            </w:r>
            <w:r>
              <w:rPr>
                <w:sz w:val="20"/>
                <w:szCs w:val="20"/>
              </w:rPr>
              <w:t>18 упр.5,6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56\8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Речевые умения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составить диалог по теме?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Составление диалогов по картинке.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вести диалог-обмен мнениями;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запрашивать информацию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Выделяют и формулируют познавательную цель. Осуществляют поиск и выделение необходимой информации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 xml:space="preserve"> Принимать решения в проблемной ситуации на основе переговоров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Умеют слушать и слышать друг друга. Правильно используют речевые средства для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дискуссии и аргументации своей позиции.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Уважительное отношение к иному мнению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с.65 упр.5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57\9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Покупки напитков и закусок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составить диалог по теме?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Диалогическая речь. Фразы повседневного обихода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вести диалог-обмен мнениями;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запрашивать информацию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Выделяют и формулируют познавательную цель. Осуществляют поиск и выделение необходимой информации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 xml:space="preserve"> Принимать решения в проблемной ситуации на основе переговоров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Умеют слушать и слышать друг друга. Правильно используют речевые средства для дискуссии и аргументации своей позиции.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Уважительное отношение к иному мнению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.67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58\10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Научиться употреблять в речи модальные глаголы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Can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must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Модальные глаголы </w:t>
            </w:r>
            <w:r>
              <w:rPr>
                <w:sz w:val="20"/>
                <w:szCs w:val="20"/>
                <w:lang w:val="en-US"/>
              </w:rPr>
              <w:t>Can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 xml:space="preserve">must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упр.5,6 стр.69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59\11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Продукты и напитки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Default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расширить свой лексический запас?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Введение и активизации новой лексики по теме, работа с текстом.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активизировать изученный лексический материал.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познавательную цель. Структурируют знания. </w:t>
            </w:r>
          </w:p>
          <w:p w:rsidR="002743E8" w:rsidRDefault="002743E8">
            <w:pPr>
              <w:spacing w:line="276" w:lineRule="auto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Самостоятельно адекватно оценивать свои знания и корректировать свои действия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Осуществлять взаимный контроль и оказывать в сотрудничестве взаимопомощь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.70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.1</w:t>
            </w:r>
            <w:r>
              <w:rPr>
                <w:sz w:val="20"/>
                <w:szCs w:val="20"/>
              </w:rPr>
              <w:t>,2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60\12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Научиться употреблять в речиисчисляемые и неисчисляемые существительные; выражение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begoingto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Исчисляемые и неисчисляемые существительные; выражение </w:t>
            </w:r>
            <w:r>
              <w:rPr>
                <w:sz w:val="20"/>
                <w:szCs w:val="20"/>
                <w:lang w:val="en-US"/>
              </w:rPr>
              <w:t>begoingto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с. 71 упр.3,4,5 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.71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.6,7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61\13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Речевые умения. Фестивали и праздники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составить диалог по теме?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Развитие навыков диалогической   речи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вести диалог-обмен мнениями;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запрашивать информацию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Выделяют и формулируют познавательную цель. Осуществляют поиск и выделение необходимой информации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 xml:space="preserve"> Принимать решения в проблемной ситуации на основе переговоров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Умеют слушать и слышать друг друга. Правильно используют речевые средства для дискуссии и аргументации своей позиции.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Стремление  к лучшему осознанию культуры другой страны.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с.72 упр.4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62\14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Речевые умения. Фестивали и праздники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строить логические высказывания?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Развитие навыков монологической речи.  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Опишите фестиваль.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развивать умение составлять высказывания по аналогии,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сообщать информацию с опорой на план.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ней. Принимают познавательную цель, сохраняют ее при </w:t>
            </w:r>
            <w:r>
              <w:rPr>
                <w:color w:val="000000"/>
                <w:sz w:val="20"/>
                <w:szCs w:val="20"/>
              </w:rPr>
              <w:lastRenderedPageBreak/>
              <w:t>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Р. </w:t>
            </w:r>
            <w:r>
              <w:rPr>
                <w:color w:val="000000"/>
                <w:sz w:val="20"/>
                <w:szCs w:val="20"/>
              </w:rPr>
              <w:t>Устанавливать целевые приоритеты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VB</w:t>
            </w:r>
            <w:r>
              <w:rPr>
                <w:sz w:val="20"/>
                <w:szCs w:val="20"/>
              </w:rPr>
              <w:t>21 упр.14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63\15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Научиться употреблять в речи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личные местоимения в косвенных падежах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Личные местоимения в косвенных падежах. Порядок слов.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с.73 упр.4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64\16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Письменная речь. Открытка с фестиваля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писать открытки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Развитие навыков письменной речи (написание открыток)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Научиться писать открытки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познавательную цель. Структурируют знания. Строят логические цепи рассуждений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исполнение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как в конце действия, так и по ходу его реализации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Используют адекватные языковые средства для отображения своих чувств, мыслей и побуждений.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Переписать открытку правильно – </w:t>
            </w:r>
            <w:r>
              <w:rPr>
                <w:sz w:val="20"/>
                <w:szCs w:val="20"/>
                <w:lang w:val="en-US"/>
              </w:rPr>
              <w:t>WB</w:t>
            </w:r>
            <w:r>
              <w:rPr>
                <w:sz w:val="20"/>
                <w:szCs w:val="20"/>
              </w:rPr>
              <w:t>3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65\17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</w:rPr>
              <w:t>Метапредметность</w:t>
            </w:r>
            <w:proofErr w:type="spellEnd"/>
            <w:r>
              <w:rPr>
                <w:sz w:val="20"/>
                <w:szCs w:val="20"/>
              </w:rPr>
              <w:t>: География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выделить в тексте основное?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Работа с текстом «Климат тундры и пустыни».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изученную лексику и грамматические умения.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прочитать текст с пониманием основного содержания, работать со словарем.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Умеют выбирать смысловые единицы текста и устанавливать отношения между ними. Создают структуру взаимосвязей смысловых единиц текста.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2743E8" w:rsidRDefault="002743E8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Используют правильные языковые средства для отображения своих чувств, мыслей и побуждений. Планируют общие способы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Навыки сотрудничества в разных ситуациях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с.74 упр.1,2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66\18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Повторение. Языковые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закрепить свой лексико-грамматический запас?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Повторение фактического материала по модулю 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Закрепить изученный лексико-грамматический материал модуля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Проект:</w:t>
            </w:r>
            <w:r>
              <w:rPr>
                <w:sz w:val="20"/>
                <w:szCs w:val="20"/>
              </w:rPr>
              <w:t xml:space="preserve"> разные типы климата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67\19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Обобщение по теме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любую погоду»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Умение сосредоточиться и выполнить максимально правильно задания в сложных условиях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по модулю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Закрепить изученный лексико-грамматический материал модуля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развитие умения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эмоциональных состояний</w:t>
            </w:r>
          </w:p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строить </w:t>
            </w:r>
            <w:r>
              <w:rPr>
                <w:b/>
                <w:sz w:val="20"/>
                <w:szCs w:val="20"/>
              </w:rPr>
              <w:t>классификацию</w:t>
            </w:r>
            <w:r>
              <w:rPr>
                <w:sz w:val="20"/>
                <w:szCs w:val="20"/>
              </w:rPr>
              <w:t xml:space="preserve"> на основе дихотомического деления (на основе отрицания)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планировать общие способы работы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Осознание возможностей самореализации средствами 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зыка;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стремление к совершенствованию речевой культуры в целом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8C46B6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Проект:</w:t>
            </w:r>
            <w:r>
              <w:rPr>
                <w:sz w:val="20"/>
                <w:szCs w:val="20"/>
              </w:rPr>
              <w:t xml:space="preserve"> разные типы климата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68\20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Россия. Национальная еда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выделить в тексте основное?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Развитие навыков изучающего чтения «Национальная русская еда»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изученную лексику и грамматические умения.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прочитать текст с пониманием основного содержания, работать со словарем.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Умеют выбирать смысловые единицы текста и устанавливать отношения между ними. Создают структуру взаимосвязей смысловых единиц текста.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 xml:space="preserve">Самостоятельно анализировать условия достижения цели на основе учёта </w:t>
            </w:r>
            <w:r>
              <w:rPr>
                <w:sz w:val="20"/>
                <w:szCs w:val="20"/>
              </w:rPr>
              <w:lastRenderedPageBreak/>
              <w:t>выделенных учителем ориентиров действия в новом учебном материале</w:t>
            </w:r>
          </w:p>
          <w:p w:rsidR="002743E8" w:rsidRDefault="002743E8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Используют правильные языковые средства для отображения своих чувств, мыслей и побуждений. Планируют общие способы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Навыки сотрудничества в разных ситуациях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Проект –</w:t>
            </w:r>
            <w:r>
              <w:rPr>
                <w:sz w:val="20"/>
                <w:szCs w:val="20"/>
              </w:rPr>
              <w:t xml:space="preserve"> рецепты национальных блюд</w:t>
            </w:r>
          </w:p>
        </w:tc>
      </w:tr>
      <w:tr w:rsidR="002743E8" w:rsidTr="002743E8">
        <w:trPr>
          <w:trHeight w:val="240"/>
        </w:trPr>
        <w:tc>
          <w:tcPr>
            <w:tcW w:w="15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lastRenderedPageBreak/>
              <w:t>Модуль 5. Жизнь в прошлом (18 часов)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69(1)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Жизнь в прошлом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научиться рассказывать о событиях в прошедшем времени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Введение и активизации новой лексики по теме.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активизировать изученный лексический материал.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познавательную цель. Структурируют знания. </w:t>
            </w:r>
          </w:p>
          <w:p w:rsidR="002743E8" w:rsidRDefault="002743E8">
            <w:pPr>
              <w:spacing w:line="276" w:lineRule="auto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Самостоятельно адекватно оценивать свои знания и корректировать свои действия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Осуществлять взаимный контроль и оказывать в сотрудничестве взаимопомощь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.79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.1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 xml:space="preserve">c.80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.1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70(2)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Давным-давно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научиться рассказывать о событиях в прошедшем времени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Прошедшее время глагола </w:t>
            </w:r>
            <w:r>
              <w:rPr>
                <w:sz w:val="20"/>
                <w:szCs w:val="20"/>
                <w:lang w:val="en-US"/>
              </w:rPr>
              <w:t>tobe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  <w:lang w:val="en-US"/>
              </w:rPr>
              <w:t>was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were</w:t>
            </w:r>
            <w:r>
              <w:rPr>
                <w:sz w:val="20"/>
                <w:szCs w:val="20"/>
              </w:rPr>
              <w:t xml:space="preserve">  - утвердительная, отрицательная и вопросительная формы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познавательную цель. Структурируют знания. Строят логические цепи рассуждений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Адекватно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lastRenderedPageBreak/>
              <w:t xml:space="preserve">самостоятельно оценивать правильность выполнения действия и вносить необходимые коррективы в 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исполнение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как в конце действия, так и по ходу его реализации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Используют адекватные языковые средства для отображения своих чувств, мыслей и побуждений.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с.79 упр.2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с.80 упр.2,3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71(3)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Давным-давно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строить логические высказывания?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Развитие навыков монологической речи.  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Город в прошлом (по картинке)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развивать умение составлять высказывания по аналогии,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сообщать информацию с опорой на план.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Р. </w:t>
            </w:r>
            <w:r>
              <w:rPr>
                <w:color w:val="000000"/>
                <w:sz w:val="20"/>
                <w:szCs w:val="20"/>
              </w:rPr>
              <w:t xml:space="preserve">Устанавливать </w:t>
            </w:r>
            <w:r>
              <w:rPr>
                <w:color w:val="000000"/>
                <w:sz w:val="20"/>
                <w:szCs w:val="20"/>
              </w:rPr>
              <w:lastRenderedPageBreak/>
              <w:t>целевые приоритеты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с.80 упр.4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72(4)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Древние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цивилизации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составить диалог по теме?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Развитие навыков диалогической речи «Что я умел делать в детстве».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вести диалог-обмен мнениями;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запрашивать информацию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Выделяют и формулируют познавательную цель. Осуществляют поиск и выделение необходимой информации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 xml:space="preserve"> Принимать решения в проблемной ситуации на основе переговоров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Умеют слушать и слышать друг друга. Правильно используют речевые средства для дискуссии и аргументации своей позиции.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Стремление  к лучшему осознанию культуры другой страны.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упр.5 стр.82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73(5)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Научиться употреблять в речи  прошедшее </w:t>
            </w:r>
            <w:r>
              <w:rPr>
                <w:sz w:val="20"/>
                <w:szCs w:val="20"/>
              </w:rPr>
              <w:lastRenderedPageBreak/>
              <w:t xml:space="preserve">время глагола </w:t>
            </w:r>
            <w:r>
              <w:rPr>
                <w:sz w:val="20"/>
                <w:szCs w:val="20"/>
                <w:lang w:val="en-US"/>
              </w:rPr>
              <w:t>can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could</w:t>
            </w:r>
            <w:r>
              <w:rPr>
                <w:sz w:val="20"/>
                <w:szCs w:val="20"/>
              </w:rPr>
              <w:t>,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прошедшее время правильных глаголов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Прошедшее время глагола </w:t>
            </w:r>
            <w:r>
              <w:rPr>
                <w:sz w:val="20"/>
                <w:szCs w:val="20"/>
                <w:lang w:val="en-US"/>
              </w:rPr>
              <w:t>can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could</w:t>
            </w:r>
            <w:r>
              <w:rPr>
                <w:sz w:val="20"/>
                <w:szCs w:val="20"/>
              </w:rPr>
              <w:t>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Прошедшее время правильных глаголов </w:t>
            </w:r>
            <w:r>
              <w:rPr>
                <w:sz w:val="20"/>
                <w:szCs w:val="20"/>
              </w:rPr>
              <w:lastRenderedPageBreak/>
              <w:t>– утвердительная, отрицательная форма, правила написания.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с.82 упр.3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с.82 упр.6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74(6)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27" w:rsidRDefault="002743E8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Повседневный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английский. Детские</w:t>
            </w:r>
            <w:r w:rsidR="008C46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воспоминания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строить логические высказывания?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Развитие навыков монологической речи.  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Мое детство.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Детство родителей.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развивать умение составлять высказывания по аналогии,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сообщать информацию с опорой на план.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Р. </w:t>
            </w:r>
            <w:r>
              <w:rPr>
                <w:color w:val="000000"/>
                <w:sz w:val="20"/>
                <w:szCs w:val="20"/>
              </w:rPr>
              <w:t>Устанавливать целевые приоритеты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Обмениваются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с.85 упр.1 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с.85 упр.2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75(7)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задавать  вопросы в прошедшем времени и отвечать на них?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Грамматика: прошедшее время правильных и неправильных глаголов.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Вопросы и ответы в прошедшем времени.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с.87 упр.6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76 (8)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Легендарные </w:t>
            </w:r>
            <w:r>
              <w:rPr>
                <w:sz w:val="20"/>
                <w:szCs w:val="20"/>
              </w:rPr>
              <w:lastRenderedPageBreak/>
              <w:t>личности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Как выделить в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тексте основное?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Работа с текстом </w:t>
            </w:r>
            <w:r>
              <w:rPr>
                <w:sz w:val="20"/>
                <w:szCs w:val="20"/>
              </w:rPr>
              <w:lastRenderedPageBreak/>
              <w:t xml:space="preserve">«Волшебник </w:t>
            </w:r>
            <w:proofErr w:type="spellStart"/>
            <w:r>
              <w:rPr>
                <w:sz w:val="20"/>
                <w:szCs w:val="20"/>
              </w:rPr>
              <w:t>Мерилин</w:t>
            </w:r>
            <w:proofErr w:type="spellEnd"/>
            <w:r>
              <w:rPr>
                <w:sz w:val="20"/>
                <w:szCs w:val="20"/>
              </w:rPr>
              <w:t>» (</w:t>
            </w:r>
            <w:r>
              <w:rPr>
                <w:b/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множественного выбора)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-активизировать </w:t>
            </w:r>
            <w:r>
              <w:rPr>
                <w:sz w:val="20"/>
                <w:szCs w:val="20"/>
              </w:rPr>
              <w:lastRenderedPageBreak/>
              <w:t>изученную лексику и грамматические умения.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прочитать текст с пониманием основного содержания, работать со словарем.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П.</w:t>
            </w:r>
            <w:r>
              <w:rPr>
                <w:color w:val="000000"/>
                <w:sz w:val="20"/>
                <w:szCs w:val="20"/>
              </w:rPr>
              <w:t xml:space="preserve"> Умеют выбирать </w:t>
            </w:r>
            <w:r>
              <w:rPr>
                <w:color w:val="000000"/>
                <w:sz w:val="20"/>
                <w:szCs w:val="20"/>
              </w:rPr>
              <w:lastRenderedPageBreak/>
              <w:t>смысловые единицы текста и устанавливать отношения между ними. Создают структуру взаимосвязей смысловых единиц текста.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2743E8" w:rsidRDefault="002743E8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Используют правильные языковые средства для отображения своих чувств, мыслей и побуждений. Планируют общие способы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Навыки </w:t>
            </w:r>
            <w:r>
              <w:rPr>
                <w:sz w:val="20"/>
                <w:szCs w:val="20"/>
              </w:rPr>
              <w:lastRenderedPageBreak/>
              <w:t>сотрудничества в разных ситуациях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Проект </w:t>
            </w:r>
            <w:proofErr w:type="gramStart"/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ассказ о </w:t>
            </w:r>
            <w:r>
              <w:rPr>
                <w:sz w:val="20"/>
                <w:szCs w:val="20"/>
              </w:rPr>
              <w:lastRenderedPageBreak/>
              <w:t>легендарном герое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77 (9)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употреблять в речи прошедшее длительное время.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Грамматика: прошедшее длительное время. Выполнение упражнений на закрепление грамматики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с.89 упр.4-7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78 (10)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EFD" w:rsidRDefault="00CC2EFD" w:rsidP="00CC2EFD">
            <w:pPr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Контрольная работа № 3</w:t>
            </w:r>
          </w:p>
          <w:p w:rsidR="002743E8" w:rsidRDefault="00CC2EFD" w:rsidP="00CC2EF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Грамматика. Лексика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Умение сосредоточиться и выполнить максимально правильно задания в сложных условиях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Pr="007B1DC2" w:rsidRDefault="002743E8">
            <w:pPr>
              <w:spacing w:line="276" w:lineRule="auto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Грамматика</w:t>
            </w:r>
            <w:r w:rsidRPr="007B1DC2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PastSimple</w:t>
            </w:r>
            <w:r w:rsidRPr="007B1DC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правильных</w:t>
            </w:r>
            <w:r w:rsidRPr="007B1DC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глаголов</w:t>
            </w:r>
            <w:r w:rsidRPr="007B1DC2">
              <w:rPr>
                <w:sz w:val="20"/>
                <w:szCs w:val="20"/>
                <w:lang w:val="en-US"/>
              </w:rPr>
              <w:t xml:space="preserve"> – 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 xml:space="preserve">Past Simple </w:t>
            </w:r>
            <w:r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  <w:lang w:val="en-US"/>
              </w:rPr>
              <w:t xml:space="preserve"> Past Continuous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с.119 упр.4 с</w:t>
            </w:r>
            <w:r>
              <w:rPr>
                <w:sz w:val="20"/>
                <w:szCs w:val="20"/>
                <w:lang w:val="en-US"/>
              </w:rPr>
              <w:t xml:space="preserve">.119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.5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79(11)</w:t>
            </w:r>
          </w:p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</w:rPr>
              <w:t>Метапредметность</w:t>
            </w:r>
            <w:proofErr w:type="spellEnd"/>
            <w:r>
              <w:rPr>
                <w:sz w:val="20"/>
                <w:szCs w:val="20"/>
              </w:rPr>
              <w:t xml:space="preserve">: история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Как выделить в тексте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основное?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Развитие навыков поискового чтения, </w:t>
            </w:r>
            <w:r>
              <w:rPr>
                <w:sz w:val="20"/>
                <w:szCs w:val="20"/>
              </w:rPr>
              <w:lastRenderedPageBreak/>
              <w:t>текст «Коренные американцы».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-активизировать изученную лексику </w:t>
            </w:r>
            <w:r>
              <w:rPr>
                <w:sz w:val="20"/>
                <w:szCs w:val="20"/>
              </w:rPr>
              <w:lastRenderedPageBreak/>
              <w:t>и грамматические умения.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прочитать текст с пониманием основного содержания, работать со словарем.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П.</w:t>
            </w:r>
            <w:r>
              <w:rPr>
                <w:color w:val="000000"/>
                <w:sz w:val="20"/>
                <w:szCs w:val="20"/>
              </w:rPr>
              <w:t xml:space="preserve"> Умеют выбирать смысловые единицы </w:t>
            </w:r>
            <w:r>
              <w:rPr>
                <w:color w:val="000000"/>
                <w:sz w:val="20"/>
                <w:szCs w:val="20"/>
              </w:rPr>
              <w:lastRenderedPageBreak/>
              <w:t>текста и устанавливать отношения между ними. Создают структуру взаимосвязей смысловых единиц текста.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2743E8" w:rsidRDefault="002743E8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Используют правильные языковые средства для отображения своих чувств, мыслей и побуждений. Планируют общие способы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Стремление  к лучшему </w:t>
            </w:r>
            <w:r>
              <w:rPr>
                <w:sz w:val="20"/>
                <w:szCs w:val="20"/>
              </w:rPr>
              <w:lastRenderedPageBreak/>
              <w:t>осознанию культуры другой страны.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с.92 упр.2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80</w:t>
            </w:r>
          </w:p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(12</w:t>
            </w:r>
            <w:r w:rsidR="002743E8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выделить в тексте основное?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Работа с текстом «Екатерина Великая»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изученную лексику и грамматические умения.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прочитать текст с пониманием основного содержания, работать со словарем.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Умеют выбирать смысловые единицы текста и устанавливать отношения между ними. Создают структуру взаимосвязей смысловых единиц текста.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 xml:space="preserve">Самостоятельно анализировать условия достижения цели на основе учёта выделенных учителем </w:t>
            </w:r>
            <w:r>
              <w:rPr>
                <w:sz w:val="20"/>
                <w:szCs w:val="20"/>
              </w:rPr>
              <w:lastRenderedPageBreak/>
              <w:t>ориентиров действия в новом учебном материале</w:t>
            </w:r>
          </w:p>
          <w:p w:rsidR="002743E8" w:rsidRDefault="002743E8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Используют правильные языковые средства для отображения своих чувств, мыслей и побуждений. Планируют общие способы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Навыки сотрудничества в разных ситуациях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ИКТ проект</w:t>
            </w:r>
            <w:r>
              <w:rPr>
                <w:sz w:val="20"/>
                <w:szCs w:val="20"/>
              </w:rPr>
              <w:t>«Екатерина Великая»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43E8" w:rsidTr="002743E8">
        <w:trPr>
          <w:trHeight w:val="240"/>
        </w:trPr>
        <w:tc>
          <w:tcPr>
            <w:tcW w:w="15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81</w:t>
            </w:r>
          </w:p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(13</w:t>
            </w:r>
            <w:r w:rsidR="002743E8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Речевые умения. Фильмы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составить диалог по теме?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Развитие навыков диалогической речи. Диалог о фильмах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вести диалог-обмен мнениями;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запрашивать информацию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Выделяют и формулируют познавательную цель. Осуществляют поиск и выделение необходимой информации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 xml:space="preserve"> Принимать решения в проблемной ситуации на основе переговоров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Умеют слушать и слышать друг друга. Правильно используют речевые средства для дискуссии и аргументации своей позиции.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Уважительное отношение к иному мнению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с.90 упр.2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82</w:t>
            </w:r>
          </w:p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(14</w:t>
            </w:r>
            <w:r w:rsidR="002743E8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Речевые умения. Фильмы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строить логические высказывания?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Развитие навыков монологической речи.  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Монолог о фильме.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развивать умение составлять высказывания по аналогии,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-научиться сообщать информацию с опорой на план.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П.</w:t>
            </w:r>
            <w:r>
              <w:rPr>
                <w:color w:val="000000"/>
                <w:sz w:val="20"/>
                <w:szCs w:val="20"/>
              </w:rPr>
              <w:t xml:space="preserve"> Самостоятельно формулируют познавательную цель и строят действия в </w:t>
            </w:r>
            <w:r>
              <w:rPr>
                <w:color w:val="000000"/>
                <w:sz w:val="20"/>
                <w:szCs w:val="20"/>
              </w:rPr>
              <w:lastRenderedPageBreak/>
              <w:t>соответствии с ней.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Р. </w:t>
            </w:r>
            <w:r>
              <w:rPr>
                <w:color w:val="000000"/>
                <w:sz w:val="20"/>
                <w:szCs w:val="20"/>
              </w:rPr>
              <w:t>Устанавливать целевые приоритеты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деятельности, самостоятельност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VB</w:t>
            </w:r>
            <w:r>
              <w:rPr>
                <w:sz w:val="20"/>
                <w:szCs w:val="20"/>
              </w:rPr>
              <w:t>24 упр.7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83</w:t>
            </w:r>
          </w:p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(15</w:t>
            </w:r>
            <w:r w:rsidR="002743E8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Языковые умения.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Письмо.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Научиться писать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Email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 фильме.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>Email</w:t>
            </w:r>
            <w:r>
              <w:rPr>
                <w:sz w:val="20"/>
                <w:szCs w:val="20"/>
              </w:rPr>
              <w:t xml:space="preserve"> о фильме.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Научиться писать  </w:t>
            </w:r>
            <w:r>
              <w:rPr>
                <w:sz w:val="20"/>
                <w:szCs w:val="20"/>
                <w:lang w:val="en-US"/>
              </w:rPr>
              <w:t>Email</w:t>
            </w:r>
            <w:r>
              <w:rPr>
                <w:sz w:val="20"/>
                <w:szCs w:val="20"/>
              </w:rPr>
              <w:t xml:space="preserve"> о фильме.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познавательную цель. Структурируют знания. Строят логические цепи рассуждений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Адекватно самостоятельно оценивать правильность выполнения действия и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lastRenderedPageBreak/>
              <w:t xml:space="preserve">вносить необходимые коррективы в 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исполнение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как в конце действия, так и по ходу его реализации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Используют адекватные языковые средства для отображения своих чувств, мыслей и побуждений.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Личное письмо о фильме – с.91 упр.5, </w:t>
            </w:r>
            <w:r>
              <w:rPr>
                <w:sz w:val="20"/>
                <w:szCs w:val="20"/>
                <w:lang w:val="en-US"/>
              </w:rPr>
              <w:t>WB</w:t>
            </w:r>
            <w:r>
              <w:rPr>
                <w:sz w:val="20"/>
                <w:szCs w:val="20"/>
              </w:rPr>
              <w:t>1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84</w:t>
            </w:r>
          </w:p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(16</w:t>
            </w:r>
            <w:r w:rsidR="002743E8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Речевые умения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выделить в тексте основное?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Развитие навыков чтения: текст «Древние финикийцы» – (поиск информации)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изученную лексику и грамматические умения.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прочитать текст с пониманием основного содержания, работать со словарем.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Умеют выбирать смысловые единицы текста и устанавливать отношения между ними. Создают структуру взаимосвязей смысловых единиц текста.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2743E8" w:rsidRDefault="002743E8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Используют правильные языковые </w:t>
            </w:r>
            <w:r>
              <w:rPr>
                <w:color w:val="000000"/>
                <w:sz w:val="20"/>
                <w:szCs w:val="20"/>
              </w:rPr>
              <w:lastRenderedPageBreak/>
              <w:t>средства для отображения своих чувств, мыслей и побуждений. Планируют общие способы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Навыки сотрудничества в разных ситуациях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с.94 упр.1,2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85</w:t>
            </w:r>
          </w:p>
          <w:p w:rsidR="002743E8" w:rsidRDefault="00CC2EFD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(17</w:t>
            </w:r>
            <w:r w:rsidR="002743E8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Обобщение по теме «Жизнь в прошлом»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Умение сосредоточиться и выполнить максимально правильно задания в сложных условиях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Тест </w:t>
            </w:r>
            <w:r>
              <w:rPr>
                <w:sz w:val="20"/>
                <w:szCs w:val="20"/>
              </w:rPr>
              <w:t>по модулю 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Закрепить изученный лексико-грамматический материал модуля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развитие умения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эмоциональных состояний</w:t>
            </w:r>
          </w:p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строить </w:t>
            </w:r>
            <w:r>
              <w:rPr>
                <w:b/>
                <w:sz w:val="20"/>
                <w:szCs w:val="20"/>
              </w:rPr>
              <w:t>классификацию</w:t>
            </w:r>
            <w:r>
              <w:rPr>
                <w:sz w:val="20"/>
                <w:szCs w:val="20"/>
              </w:rPr>
              <w:t xml:space="preserve"> на основе дихотомического деления (на основе отрицания)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планировать общие способы работы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Осознание возможностей самореализации средствами 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зыка;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стремление к совершенствованию речевой культуры в целом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CC4E6C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с.94 упр.1,2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743E8" w:rsidTr="002743E8">
        <w:trPr>
          <w:trHeight w:val="240"/>
        </w:trPr>
        <w:tc>
          <w:tcPr>
            <w:tcW w:w="15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969E0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Модуль 6. «Ты когда-либо…» (16</w:t>
            </w:r>
            <w:r w:rsidR="002743E8">
              <w:rPr>
                <w:b/>
                <w:sz w:val="20"/>
                <w:szCs w:val="20"/>
              </w:rPr>
              <w:t>часов)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86</w:t>
            </w:r>
          </w:p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Ты когда-либо…?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Default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расширить свой лексический запас?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Введение и активизации новой лексики по теме.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активизировать изученный лексический материал.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познавательную цель. Структурируют знания. Строят логические цепи рассуждений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исполнение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как в конце действия, так и по ходу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lastRenderedPageBreak/>
              <w:t>его реализации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Используют адекватные языковые средства для отображения своих чувств, мыслей и побуждений.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.97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.1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87</w:t>
            </w:r>
          </w:p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Удивительные приключения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выделить в тексте основное?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Развитие навыков исследовательского чтения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изученную лексику и грамматические умения.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прочитать текст с пониманием основного содержания, работать со словарем.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Умеют выбирать смысловые единицы текста и устанавливать отношения между ними. Создают структуру взаимосвязей смысловых единиц текста.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2743E8" w:rsidRDefault="002743E8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Используют правильные языковые средства для отображения своих чувств, мыслей и побуждений. Планируют </w:t>
            </w:r>
            <w:r>
              <w:rPr>
                <w:color w:val="000000"/>
                <w:sz w:val="20"/>
                <w:szCs w:val="20"/>
              </w:rPr>
              <w:lastRenderedPageBreak/>
              <w:t>общие способы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Навыки сотрудничества в разных ситуациях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упр.8 стр.99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88</w:t>
            </w:r>
          </w:p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употреблять в речи настоящее совершенное время.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Грамматика: </w:t>
            </w:r>
            <w:r>
              <w:rPr>
                <w:sz w:val="20"/>
                <w:szCs w:val="20"/>
                <w:lang w:val="en-US"/>
              </w:rPr>
              <w:t>PresentPerfect</w:t>
            </w:r>
            <w:r>
              <w:rPr>
                <w:sz w:val="20"/>
                <w:szCs w:val="20"/>
              </w:rPr>
              <w:t xml:space="preserve"> – настоящее совершенное.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с.99 упр.4,5,6,7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89</w:t>
            </w:r>
          </w:p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закрепить свой лексико-грамматический запас?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Выполнение упражнений на употребление настоящего совершенного времени. Маркеры </w:t>
            </w:r>
            <w:r>
              <w:rPr>
                <w:sz w:val="20"/>
                <w:szCs w:val="20"/>
                <w:lang w:val="en-US"/>
              </w:rPr>
              <w:t>Present Perfect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 w:rsidR="008A21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ставят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Pr="00CC4E6C" w:rsidRDefault="002743E8">
            <w:pPr>
              <w:suppressAutoHyphens/>
              <w:spacing w:line="276" w:lineRule="auto"/>
            </w:pPr>
            <w:r w:rsidRPr="00CC4E6C">
              <w:t>с.101 упр.5,6 с.101 упр.8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90</w:t>
            </w:r>
          </w:p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Средства транспорта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Default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расширить свой лексический запас?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Работаслексикой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Транспорт</w:t>
            </w:r>
            <w:r>
              <w:rPr>
                <w:sz w:val="20"/>
                <w:szCs w:val="20"/>
                <w:lang w:val="en-US"/>
              </w:rPr>
              <w:t xml:space="preserve">: scooter, carriage, gondola, hot air balloon, motorbike, rickshaw, quad bike, underground –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.VB25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.1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Фразы</w:t>
            </w:r>
            <w:r>
              <w:rPr>
                <w:sz w:val="20"/>
                <w:szCs w:val="20"/>
                <w:lang w:val="en-US"/>
              </w:rPr>
              <w:t xml:space="preserve">: fasten seat belts, give </w:t>
            </w:r>
            <w:proofErr w:type="spellStart"/>
            <w:r>
              <w:rPr>
                <w:sz w:val="20"/>
                <w:szCs w:val="20"/>
                <w:lang w:val="en-US"/>
              </w:rPr>
              <w:t>sbd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lift, take a driving test, passport control, a flat </w:t>
            </w:r>
            <w:proofErr w:type="spellStart"/>
            <w:r>
              <w:rPr>
                <w:sz w:val="20"/>
                <w:szCs w:val="20"/>
                <w:lang w:val="en-US"/>
              </w:rPr>
              <w:t>tyre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активизировать изученный лексический материал.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познавательную цель. Структурируют знания. </w:t>
            </w:r>
          </w:p>
          <w:p w:rsidR="002743E8" w:rsidRDefault="002743E8">
            <w:pPr>
              <w:spacing w:line="276" w:lineRule="auto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Самостоятельно адекватно оценивать свои знания и корректировать свои действия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Осуществлять взаимный контроль и оказывать в сотрудничестве взаимопомощь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Pr="00CC4E6C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>VB</w:t>
            </w:r>
            <w:r>
              <w:rPr>
                <w:sz w:val="20"/>
                <w:szCs w:val="20"/>
              </w:rPr>
              <w:t>25 упр.2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91</w:t>
            </w:r>
          </w:p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Уголок культуры: благотворительность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строить логические высказывания?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Развитие навыков монологической речи.  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картинок.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Твое отношение к </w:t>
            </w:r>
            <w:proofErr w:type="spellStart"/>
            <w:r>
              <w:rPr>
                <w:sz w:val="20"/>
                <w:szCs w:val="20"/>
              </w:rPr>
              <w:t>волонтерству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развивать умение составлять высказывания по аналогии,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сообщать информацию с опорой на план.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ней. Принимают познавательную цель, сохраняют ее при выполнении учебных </w:t>
            </w:r>
            <w:r>
              <w:rPr>
                <w:color w:val="000000"/>
                <w:sz w:val="20"/>
                <w:szCs w:val="20"/>
              </w:rPr>
              <w:lastRenderedPageBreak/>
              <w:t>действий, регулируют весь процесс их выполнения и четко выполняют требования познавательной задачи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Р. </w:t>
            </w:r>
            <w:r>
              <w:rPr>
                <w:color w:val="000000"/>
                <w:sz w:val="20"/>
                <w:szCs w:val="20"/>
              </w:rPr>
              <w:t>Устанавливать целевые приоритеты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Навыки сотрудничества в разных ситуациях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с.102 упр.1. с.102 упр.5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92</w:t>
            </w:r>
          </w:p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Повседневный английский. </w:t>
            </w:r>
            <w:proofErr w:type="spellStart"/>
            <w:r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составить диалог по теме?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Развитие навыков диалогической речи. 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«Приют для животных»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вести диалог-обмен мнениями;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запрашивать информацию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Выделяют и формулируют познавательную цель. Осуществляют поиск и выделение необходимой информации</w:t>
            </w:r>
          </w:p>
          <w:p w:rsidR="002743E8" w:rsidRDefault="002743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 xml:space="preserve"> Принимать решения в проблемной ситуации на основе переговоров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Умеют слушать и слышать друг друга. Правильно используют речевые средства для дискуссии и аргументации своей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позиции.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Стремление  к лучшему осознанию культуры другой страны.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упр.5 стр. 103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93</w:t>
            </w:r>
          </w:p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Повседневный английский. </w:t>
            </w:r>
            <w:proofErr w:type="spellStart"/>
            <w:r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строить логические высказывания?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Монологическое высказывание по теме «</w:t>
            </w:r>
            <w:proofErr w:type="spellStart"/>
            <w:r>
              <w:rPr>
                <w:sz w:val="20"/>
                <w:szCs w:val="20"/>
              </w:rPr>
              <w:t>Волонтерство</w:t>
            </w:r>
            <w:proofErr w:type="spellEnd"/>
            <w:r>
              <w:rPr>
                <w:sz w:val="20"/>
                <w:szCs w:val="20"/>
              </w:rPr>
              <w:t xml:space="preserve"> и благотворительность»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развивать умение составлять высказывания по аналогии,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-научиться сообщать информацию с опорой на план.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Р. </w:t>
            </w:r>
            <w:r>
              <w:rPr>
                <w:color w:val="000000"/>
                <w:sz w:val="20"/>
                <w:szCs w:val="20"/>
              </w:rPr>
              <w:t>Устанавливать целевые приоритеты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Стремление  к лучшему осознанию культуры другой страны.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с.102 упр.2,3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94</w:t>
            </w:r>
          </w:p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выделить в тексте основное?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Развитие навыков чтения  «Технологии и я».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изученную лексику и грамматические умения.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прочитать текст с пониманием основного содержания, работать со словарем.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П.</w:t>
            </w:r>
            <w:r>
              <w:rPr>
                <w:color w:val="000000"/>
                <w:sz w:val="20"/>
                <w:szCs w:val="20"/>
              </w:rPr>
              <w:t xml:space="preserve"> Умеют выбирать смысловые единицы текста и устанавливать отношения между ними. </w:t>
            </w:r>
            <w:r>
              <w:rPr>
                <w:color w:val="000000"/>
                <w:sz w:val="20"/>
                <w:szCs w:val="20"/>
              </w:rPr>
              <w:lastRenderedPageBreak/>
              <w:t>Создают структуру взаимосвязей смысловых единиц текста.</w:t>
            </w:r>
          </w:p>
          <w:p w:rsidR="002743E8" w:rsidRDefault="002743E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2743E8" w:rsidRDefault="002743E8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Используют правильные языковые средства для отображения своих чувств, мыслей и побуждений. Планируют общие способы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Навыки сотрудничества в разных ситуациях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упр.1стр.104</w:t>
            </w:r>
          </w:p>
        </w:tc>
      </w:tr>
      <w:tr w:rsidR="002743E8" w:rsidTr="002969E0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95</w:t>
            </w:r>
          </w:p>
          <w:p w:rsidR="002743E8" w:rsidRDefault="002969E0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(10</w:t>
            </w:r>
            <w:r w:rsidR="002743E8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Понять разницу между простым прошедшим и настоящим совершенным временами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Грамматика: Сравнение времен: простое прошедшее и настоящее совершенное время (выполнение упражнений)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105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  <w:lang w:val="en-US"/>
              </w:rPr>
              <w:t>.4-7</w:t>
            </w:r>
          </w:p>
        </w:tc>
      </w:tr>
      <w:tr w:rsidR="002743E8" w:rsidTr="002969E0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96</w:t>
            </w:r>
          </w:p>
          <w:p w:rsidR="002743E8" w:rsidRDefault="002969E0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(11</w:t>
            </w:r>
            <w:r w:rsidR="002743E8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Культурные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Default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расширить свой лексический запас?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Введение новой лексики по тексту 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Невежливость в твоей стране – с.106 упр.2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активизировать изученный лексический материал.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Выделяют и формулируют познавательную цель. Структурируют знания. </w:t>
            </w:r>
          </w:p>
          <w:p w:rsidR="002743E8" w:rsidRDefault="002743E8">
            <w:pPr>
              <w:spacing w:line="276" w:lineRule="auto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Самостоятельно адекватно оценивать свои знания и корректировать свои действия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Осуществлять взаимный контроль и оказывать в сотрудничестве взаимопомощь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деятельности, самостоятельность и личная ответственность за свои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упр.1 стр.106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97</w:t>
            </w:r>
          </w:p>
          <w:p w:rsidR="002743E8" w:rsidRDefault="002969E0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(12</w:t>
            </w:r>
            <w:r w:rsidR="002743E8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Культурные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закрепить свой лексико-грамматический запас?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Этикет в разных странах - (Подобрать заголовки)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изученную лексику и грамматические умения.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Стремление  к лучшему осознанию культуры другой страны.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с.107 упр.3</w:t>
            </w:r>
          </w:p>
        </w:tc>
      </w:tr>
      <w:tr w:rsidR="002743E8" w:rsidTr="002969E0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98</w:t>
            </w:r>
          </w:p>
          <w:p w:rsidR="002743E8" w:rsidRDefault="002969E0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(13</w:t>
            </w:r>
            <w:r w:rsidR="002743E8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Узнать, что такое страдательный залог.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Грамматика: Страдательный залог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с.107 упр.6,7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99</w:t>
            </w:r>
          </w:p>
          <w:p w:rsidR="002743E8" w:rsidRDefault="002969E0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(14</w:t>
            </w:r>
            <w:r w:rsidR="002743E8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Грамматические навыки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 проверить свой лексико-грамматический запас?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Выполнение упражнений на страдательный залог. </w:t>
            </w:r>
            <w:r>
              <w:rPr>
                <w:b/>
                <w:sz w:val="20"/>
                <w:szCs w:val="20"/>
              </w:rPr>
              <w:t>Тест.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-активизировать изученные  грамматические умения и навыки.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Строят логические цепи рассуждений. Определяют основную и второстепенную информацию. Структурируют знания.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Самостоятельно ставить новые учебные цели и задачи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Обмениваются знаниями между членами группы для принятия эффективных совместных решений.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Мотивация учебной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с.114 упр.3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  <w:p w:rsidR="002743E8" w:rsidRDefault="002969E0" w:rsidP="002969E0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(15</w:t>
            </w:r>
            <w:r w:rsidR="002743E8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Обобщение по теме «Ты когда-либо</w:t>
            </w:r>
            <w:proofErr w:type="gramStart"/>
            <w:r>
              <w:rPr>
                <w:sz w:val="20"/>
                <w:szCs w:val="20"/>
              </w:rPr>
              <w:t>?...»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Умение сосредоточиться и выполнить максимально правильно задания в сложных условиях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по модулю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Закрепить изученный лексико-грамматический материал модуля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развитие умения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эмоциональных состояний</w:t>
            </w:r>
          </w:p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строить </w:t>
            </w:r>
            <w:r>
              <w:rPr>
                <w:b/>
                <w:sz w:val="20"/>
                <w:szCs w:val="20"/>
              </w:rPr>
              <w:t>классификацию</w:t>
            </w:r>
            <w:r>
              <w:rPr>
                <w:sz w:val="20"/>
                <w:szCs w:val="20"/>
              </w:rPr>
              <w:t xml:space="preserve"> на основе дихотомического деления (на основе отрицания)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планировать общие способы работы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Осознание возможностей самореализации средствами 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зыка;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стремление к совершенствованию речевой культуры в целом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CC4E6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с.114 упр.3</w:t>
            </w: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101</w:t>
            </w:r>
          </w:p>
          <w:p w:rsidR="002743E8" w:rsidRDefault="002969E0" w:rsidP="002969E0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(16</w:t>
            </w:r>
            <w:r w:rsidR="002743E8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Контрольная </w:t>
            </w:r>
            <w:r>
              <w:rPr>
                <w:b/>
                <w:sz w:val="20"/>
                <w:szCs w:val="20"/>
              </w:rPr>
              <w:lastRenderedPageBreak/>
              <w:t>работа №4</w:t>
            </w:r>
          </w:p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Комплексный тест в новом формате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Умение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сосредоточиться и выполнить максимально правильно задания в сложных условиях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Контрольная </w:t>
            </w:r>
            <w:r>
              <w:rPr>
                <w:b/>
                <w:sz w:val="20"/>
                <w:szCs w:val="20"/>
              </w:rPr>
              <w:lastRenderedPageBreak/>
              <w:t>работа №4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Комплексный тест в новом формате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Проверка навыков </w:t>
            </w:r>
            <w:proofErr w:type="spellStart"/>
            <w:r>
              <w:rPr>
                <w:sz w:val="20"/>
                <w:szCs w:val="20"/>
              </w:rPr>
              <w:lastRenderedPageBreak/>
              <w:t>аудирования</w:t>
            </w:r>
            <w:proofErr w:type="spellEnd"/>
            <w:r>
              <w:rPr>
                <w:sz w:val="20"/>
                <w:szCs w:val="20"/>
              </w:rPr>
              <w:t>, чтения, лексики,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грамматики, письменной речи  всего курса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развитие умения </w:t>
            </w:r>
            <w:proofErr w:type="spellStart"/>
            <w:r>
              <w:rPr>
                <w:sz w:val="20"/>
                <w:szCs w:val="20"/>
              </w:rPr>
              <w:lastRenderedPageBreak/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эмоциональных состояний</w:t>
            </w:r>
          </w:p>
          <w:p w:rsidR="002743E8" w:rsidRDefault="002743E8">
            <w:pPr>
              <w:spacing w:line="276" w:lineRule="auto"/>
              <w:rPr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строить </w:t>
            </w:r>
            <w:r>
              <w:rPr>
                <w:b/>
                <w:sz w:val="20"/>
                <w:szCs w:val="20"/>
              </w:rPr>
              <w:t>классификацию</w:t>
            </w:r>
            <w:r>
              <w:rPr>
                <w:sz w:val="20"/>
                <w:szCs w:val="20"/>
              </w:rPr>
              <w:t xml:space="preserve"> на основе дихотомического деления (на основе отрицания)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планировать общие способы работы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Осознание </w:t>
            </w:r>
            <w:r>
              <w:rPr>
                <w:sz w:val="20"/>
                <w:szCs w:val="20"/>
              </w:rPr>
              <w:lastRenderedPageBreak/>
              <w:t>возможностей самореализации средствами 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зыка;</w:t>
            </w:r>
          </w:p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стремление к совершенствованию речевой культуры в целом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CC2EFD" w:rsidRDefault="00CC2EF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CC2EFD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FD" w:rsidRDefault="00CC2EF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FD" w:rsidRDefault="00CC2EFD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FD" w:rsidRDefault="00CC2EFD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FD" w:rsidRDefault="00CC2E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Обобщающее повторение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FD" w:rsidRDefault="00CC2EFD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FD" w:rsidRDefault="00CC2EF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FD" w:rsidRDefault="00CC2E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FD" w:rsidRDefault="00CC2EF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FD" w:rsidRDefault="00CC2E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EFD" w:rsidRDefault="00CC2EF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2743E8" w:rsidTr="002743E8">
        <w:trPr>
          <w:trHeight w:val="24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969E0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102 час.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spacing w:line="276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Из них: </w:t>
            </w:r>
          </w:p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3E8" w:rsidRDefault="002743E8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К/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: 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3E8" w:rsidRDefault="002743E8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2743E8" w:rsidRDefault="002743E8" w:rsidP="002743E8">
      <w:pPr>
        <w:rPr>
          <w:sz w:val="20"/>
          <w:szCs w:val="20"/>
          <w:lang w:eastAsia="ar-SA"/>
        </w:rPr>
      </w:pPr>
    </w:p>
    <w:p w:rsidR="002743E8" w:rsidRDefault="002743E8" w:rsidP="002743E8"/>
    <w:p w:rsidR="00A82E9F" w:rsidRDefault="00A82E9F"/>
    <w:sectPr w:rsidR="00A82E9F" w:rsidSect="00912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16"/>
    <w:multiLevelType w:val="singleLevel"/>
    <w:tmpl w:val="00000016"/>
    <w:name w:val="WW8Num22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/>
      </w:rPr>
    </w:lvl>
  </w:abstractNum>
  <w:abstractNum w:abstractNumId="4">
    <w:nsid w:val="0000001E"/>
    <w:multiLevelType w:val="singleLevel"/>
    <w:tmpl w:val="0000001E"/>
    <w:name w:val="WW8Num30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 w:cs="Wingdings"/>
      </w:rPr>
    </w:lvl>
  </w:abstractNum>
  <w:abstractNum w:abstractNumId="5">
    <w:nsid w:val="010839EB"/>
    <w:multiLevelType w:val="hybridMultilevel"/>
    <w:tmpl w:val="69AE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F8217C"/>
    <w:multiLevelType w:val="hybridMultilevel"/>
    <w:tmpl w:val="9604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4E365A"/>
    <w:multiLevelType w:val="hybridMultilevel"/>
    <w:tmpl w:val="A1C81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96D64"/>
    <w:multiLevelType w:val="hybridMultilevel"/>
    <w:tmpl w:val="C69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B233B"/>
    <w:multiLevelType w:val="hybridMultilevel"/>
    <w:tmpl w:val="B33C8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6010E"/>
    <w:multiLevelType w:val="hybridMultilevel"/>
    <w:tmpl w:val="657E1D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184C5181"/>
    <w:multiLevelType w:val="hybridMultilevel"/>
    <w:tmpl w:val="ECF4EF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9032AE9"/>
    <w:multiLevelType w:val="hybridMultilevel"/>
    <w:tmpl w:val="E80EEC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19C974B7"/>
    <w:multiLevelType w:val="hybridMultilevel"/>
    <w:tmpl w:val="43B0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253F0"/>
    <w:multiLevelType w:val="hybridMultilevel"/>
    <w:tmpl w:val="DE32B0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2D73DC8"/>
    <w:multiLevelType w:val="hybridMultilevel"/>
    <w:tmpl w:val="E7982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77275B"/>
    <w:multiLevelType w:val="hybridMultilevel"/>
    <w:tmpl w:val="0B16AE26"/>
    <w:lvl w:ilvl="0" w:tplc="9AD0B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6E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FF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24A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2A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4C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86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80C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24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949C0"/>
    <w:multiLevelType w:val="hybridMultilevel"/>
    <w:tmpl w:val="145EA2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2CCC3A17"/>
    <w:multiLevelType w:val="hybridMultilevel"/>
    <w:tmpl w:val="676C2F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0E03386"/>
    <w:multiLevelType w:val="hybridMultilevel"/>
    <w:tmpl w:val="A370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BC469E"/>
    <w:multiLevelType w:val="hybridMultilevel"/>
    <w:tmpl w:val="BF0253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34DE5595"/>
    <w:multiLevelType w:val="hybridMultilevel"/>
    <w:tmpl w:val="DD02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B19CE"/>
    <w:multiLevelType w:val="hybridMultilevel"/>
    <w:tmpl w:val="77CA0A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3C955E1D"/>
    <w:multiLevelType w:val="hybridMultilevel"/>
    <w:tmpl w:val="8E1C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45AE1"/>
    <w:multiLevelType w:val="hybridMultilevel"/>
    <w:tmpl w:val="505E78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4367C96"/>
    <w:multiLevelType w:val="hybridMultilevel"/>
    <w:tmpl w:val="AD86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D449C"/>
    <w:multiLevelType w:val="hybridMultilevel"/>
    <w:tmpl w:val="8C8E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91D65"/>
    <w:multiLevelType w:val="hybridMultilevel"/>
    <w:tmpl w:val="E8C2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7BE5"/>
    <w:multiLevelType w:val="hybridMultilevel"/>
    <w:tmpl w:val="CB9E247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4FC1747D"/>
    <w:multiLevelType w:val="hybridMultilevel"/>
    <w:tmpl w:val="3C3297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5A636141"/>
    <w:multiLevelType w:val="hybridMultilevel"/>
    <w:tmpl w:val="9348B3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5DC519AE"/>
    <w:multiLevelType w:val="hybridMultilevel"/>
    <w:tmpl w:val="AF5C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0094F"/>
    <w:multiLevelType w:val="hybridMultilevel"/>
    <w:tmpl w:val="93549B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60A8478E"/>
    <w:multiLevelType w:val="hybridMultilevel"/>
    <w:tmpl w:val="A454DD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3F734B2"/>
    <w:multiLevelType w:val="hybridMultilevel"/>
    <w:tmpl w:val="BBD69C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64444FCB"/>
    <w:multiLevelType w:val="hybridMultilevel"/>
    <w:tmpl w:val="CBC4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1707D"/>
    <w:multiLevelType w:val="hybridMultilevel"/>
    <w:tmpl w:val="94FE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B6B73"/>
    <w:multiLevelType w:val="hybridMultilevel"/>
    <w:tmpl w:val="AC3ADE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>
    <w:nsid w:val="75232083"/>
    <w:multiLevelType w:val="hybridMultilevel"/>
    <w:tmpl w:val="D20225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78E133F6"/>
    <w:multiLevelType w:val="hybridMultilevel"/>
    <w:tmpl w:val="422282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ahoma" w:hAnsi="Tahoma" w:cs="Times New Roman" w:hint="default"/>
      </w:rPr>
    </w:lvl>
    <w:lvl w:ilvl="1" w:tplc="6536412C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ahoma" w:hAnsi="Tahoma" w:cs="Times New Roman" w:hint="default"/>
      </w:rPr>
    </w:lvl>
    <w:lvl w:ilvl="2" w:tplc="9170F36E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ahoma" w:hAnsi="Tahoma" w:cs="Times New Roman" w:hint="default"/>
      </w:rPr>
    </w:lvl>
    <w:lvl w:ilvl="3" w:tplc="564AA8CA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ahoma" w:hAnsi="Tahoma" w:cs="Times New Roman" w:hint="default"/>
      </w:rPr>
    </w:lvl>
    <w:lvl w:ilvl="4" w:tplc="F7B8E9A8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ahoma" w:hAnsi="Tahoma" w:cs="Times New Roman" w:hint="default"/>
      </w:rPr>
    </w:lvl>
    <w:lvl w:ilvl="5" w:tplc="8238183E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ahoma" w:hAnsi="Tahoma" w:cs="Times New Roman" w:hint="default"/>
      </w:rPr>
    </w:lvl>
    <w:lvl w:ilvl="6" w:tplc="48AC6312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ahoma" w:hAnsi="Tahoma" w:cs="Times New Roman" w:hint="default"/>
      </w:rPr>
    </w:lvl>
    <w:lvl w:ilvl="7" w:tplc="FD626302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ahoma" w:hAnsi="Tahoma" w:cs="Times New Roman" w:hint="default"/>
      </w:rPr>
    </w:lvl>
    <w:lvl w:ilvl="8" w:tplc="A30EEF04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ahoma" w:hAnsi="Tahoma" w:cs="Times New Roman" w:hint="default"/>
      </w:rPr>
    </w:lvl>
  </w:abstractNum>
  <w:abstractNum w:abstractNumId="42">
    <w:nsid w:val="7FA93860"/>
    <w:multiLevelType w:val="hybridMultilevel"/>
    <w:tmpl w:val="05EA3A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36"/>
  </w:num>
  <w:num w:numId="4">
    <w:abstractNumId w:val="8"/>
  </w:num>
  <w:num w:numId="5">
    <w:abstractNumId w:val="25"/>
  </w:num>
  <w:num w:numId="6">
    <w:abstractNumId w:val="5"/>
  </w:num>
  <w:num w:numId="7">
    <w:abstractNumId w:val="26"/>
  </w:num>
  <w:num w:numId="8">
    <w:abstractNumId w:val="35"/>
  </w:num>
  <w:num w:numId="9">
    <w:abstractNumId w:val="21"/>
  </w:num>
  <w:num w:numId="10">
    <w:abstractNumId w:val="6"/>
  </w:num>
  <w:num w:numId="11">
    <w:abstractNumId w:val="27"/>
  </w:num>
  <w:num w:numId="12">
    <w:abstractNumId w:val="9"/>
  </w:num>
  <w:num w:numId="13">
    <w:abstractNumId w:val="23"/>
  </w:num>
  <w:num w:numId="14">
    <w:abstractNumId w:val="13"/>
  </w:num>
  <w:num w:numId="15">
    <w:abstractNumId w:val="19"/>
  </w:num>
  <w:num w:numId="16">
    <w:abstractNumId w:val="3"/>
  </w:num>
  <w:num w:numId="17">
    <w:abstractNumId w:val="4"/>
  </w:num>
  <w:num w:numId="18">
    <w:abstractNumId w:val="29"/>
  </w:num>
  <w:num w:numId="19">
    <w:abstractNumId w:val="20"/>
  </w:num>
  <w:num w:numId="20">
    <w:abstractNumId w:val="33"/>
  </w:num>
  <w:num w:numId="21">
    <w:abstractNumId w:val="34"/>
  </w:num>
  <w:num w:numId="22">
    <w:abstractNumId w:val="17"/>
  </w:num>
  <w:num w:numId="23">
    <w:abstractNumId w:val="24"/>
  </w:num>
  <w:num w:numId="24">
    <w:abstractNumId w:val="39"/>
  </w:num>
  <w:num w:numId="25">
    <w:abstractNumId w:val="37"/>
  </w:num>
  <w:num w:numId="26">
    <w:abstractNumId w:val="30"/>
  </w:num>
  <w:num w:numId="27">
    <w:abstractNumId w:val="10"/>
  </w:num>
  <w:num w:numId="28">
    <w:abstractNumId w:val="14"/>
  </w:num>
  <w:num w:numId="29">
    <w:abstractNumId w:val="41"/>
  </w:num>
  <w:num w:numId="30">
    <w:abstractNumId w:val="0"/>
  </w:num>
  <w:num w:numId="31">
    <w:abstractNumId w:val="2"/>
    <w:lvlOverride w:ilvl="0">
      <w:startOverride w:val="1"/>
    </w:lvlOverride>
  </w:num>
  <w:num w:numId="32">
    <w:abstractNumId w:val="7"/>
  </w:num>
  <w:num w:numId="33">
    <w:abstractNumId w:val="31"/>
  </w:num>
  <w:num w:numId="34">
    <w:abstractNumId w:val="28"/>
  </w:num>
  <w:num w:numId="35">
    <w:abstractNumId w:val="22"/>
  </w:num>
  <w:num w:numId="36">
    <w:abstractNumId w:val="11"/>
  </w:num>
  <w:num w:numId="37">
    <w:abstractNumId w:val="15"/>
  </w:num>
  <w:num w:numId="38">
    <w:abstractNumId w:val="1"/>
  </w:num>
  <w:num w:numId="39">
    <w:abstractNumId w:val="42"/>
  </w:num>
  <w:num w:numId="40">
    <w:abstractNumId w:val="18"/>
  </w:num>
  <w:num w:numId="41">
    <w:abstractNumId w:val="12"/>
  </w:num>
  <w:num w:numId="42">
    <w:abstractNumId w:val="38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091"/>
    <w:rsid w:val="00011C6E"/>
    <w:rsid w:val="00090606"/>
    <w:rsid w:val="00147751"/>
    <w:rsid w:val="001A7B9A"/>
    <w:rsid w:val="00261227"/>
    <w:rsid w:val="002743E8"/>
    <w:rsid w:val="0029096B"/>
    <w:rsid w:val="002969E0"/>
    <w:rsid w:val="002B0CA5"/>
    <w:rsid w:val="002E455B"/>
    <w:rsid w:val="00377091"/>
    <w:rsid w:val="004D3513"/>
    <w:rsid w:val="005625A1"/>
    <w:rsid w:val="00594707"/>
    <w:rsid w:val="005A7853"/>
    <w:rsid w:val="006B6DB2"/>
    <w:rsid w:val="007676C1"/>
    <w:rsid w:val="00793935"/>
    <w:rsid w:val="007B1DC2"/>
    <w:rsid w:val="007B47EB"/>
    <w:rsid w:val="008705BB"/>
    <w:rsid w:val="008A210B"/>
    <w:rsid w:val="008C46B6"/>
    <w:rsid w:val="00912238"/>
    <w:rsid w:val="009170CD"/>
    <w:rsid w:val="009573F3"/>
    <w:rsid w:val="00A168CD"/>
    <w:rsid w:val="00A34A40"/>
    <w:rsid w:val="00A82E9F"/>
    <w:rsid w:val="00B9663B"/>
    <w:rsid w:val="00C02AFC"/>
    <w:rsid w:val="00CC2EFD"/>
    <w:rsid w:val="00CC4E6C"/>
    <w:rsid w:val="00D146F0"/>
    <w:rsid w:val="00D95BF5"/>
    <w:rsid w:val="00E164C6"/>
    <w:rsid w:val="00F06845"/>
    <w:rsid w:val="00F425B9"/>
    <w:rsid w:val="00F67447"/>
    <w:rsid w:val="00F9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77091"/>
    <w:rPr>
      <w:rFonts w:ascii="Calibri" w:eastAsia="Times New Roman" w:hAnsi="Calibri"/>
      <w:sz w:val="24"/>
      <w:szCs w:val="32"/>
      <w:lang w:val="en-US" w:bidi="en-US"/>
    </w:rPr>
  </w:style>
  <w:style w:type="paragraph" w:styleId="a4">
    <w:name w:val="No Spacing"/>
    <w:basedOn w:val="a"/>
    <w:link w:val="a3"/>
    <w:uiPriority w:val="1"/>
    <w:qFormat/>
    <w:rsid w:val="00377091"/>
    <w:rPr>
      <w:rFonts w:ascii="Calibri" w:hAnsi="Calibri"/>
      <w:szCs w:val="32"/>
      <w:lang w:val="en-US" w:eastAsia="en-US" w:bidi="en-US"/>
    </w:rPr>
  </w:style>
  <w:style w:type="paragraph" w:styleId="a5">
    <w:name w:val="Normal (Web)"/>
    <w:basedOn w:val="a"/>
    <w:uiPriority w:val="99"/>
    <w:unhideWhenUsed/>
    <w:rsid w:val="00377091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377091"/>
    <w:rPr>
      <w:i/>
      <w:iCs/>
    </w:rPr>
  </w:style>
  <w:style w:type="paragraph" w:styleId="a7">
    <w:name w:val="List Paragraph"/>
    <w:basedOn w:val="a"/>
    <w:uiPriority w:val="34"/>
    <w:qFormat/>
    <w:rsid w:val="00912238"/>
    <w:pPr>
      <w:suppressAutoHyphens/>
      <w:ind w:left="720"/>
    </w:pPr>
    <w:rPr>
      <w:rFonts w:eastAsia="MS ??" w:cs="Cambria"/>
      <w:lang w:eastAsia="ar-SA"/>
    </w:rPr>
  </w:style>
  <w:style w:type="character" w:styleId="a8">
    <w:name w:val="Strong"/>
    <w:qFormat/>
    <w:rsid w:val="00912238"/>
    <w:rPr>
      <w:b/>
      <w:bCs/>
    </w:rPr>
  </w:style>
  <w:style w:type="character" w:styleId="a9">
    <w:name w:val="Hyperlink"/>
    <w:basedOn w:val="a0"/>
    <w:semiHidden/>
    <w:unhideWhenUsed/>
    <w:rsid w:val="00912238"/>
    <w:rPr>
      <w:color w:val="0000FF"/>
      <w:u w:val="single"/>
    </w:rPr>
  </w:style>
  <w:style w:type="paragraph" w:customStyle="1" w:styleId="21">
    <w:name w:val="Основной текст 21"/>
    <w:basedOn w:val="a"/>
    <w:rsid w:val="00912238"/>
    <w:pPr>
      <w:tabs>
        <w:tab w:val="left" w:pos="8222"/>
      </w:tabs>
      <w:ind w:right="-1759"/>
    </w:pPr>
    <w:rPr>
      <w:sz w:val="28"/>
      <w:szCs w:val="20"/>
    </w:rPr>
  </w:style>
  <w:style w:type="paragraph" w:styleId="aa">
    <w:name w:val="footnote text"/>
    <w:basedOn w:val="a"/>
    <w:link w:val="ab"/>
    <w:semiHidden/>
    <w:unhideWhenUsed/>
    <w:rsid w:val="002743E8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2743E8"/>
    <w:rPr>
      <w:rFonts w:eastAsia="Times New Roman"/>
      <w:sz w:val="20"/>
      <w:szCs w:val="20"/>
      <w:lang w:eastAsia="ar-SA"/>
    </w:rPr>
  </w:style>
  <w:style w:type="paragraph" w:styleId="ac">
    <w:name w:val="Body Text Indent"/>
    <w:basedOn w:val="a"/>
    <w:link w:val="ad"/>
    <w:semiHidden/>
    <w:unhideWhenUsed/>
    <w:rsid w:val="002743E8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semiHidden/>
    <w:rsid w:val="002743E8"/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ParagraphStyle">
    <w:name w:val="Paragraph Style"/>
    <w:rsid w:val="002743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entered">
    <w:name w:val="Centered"/>
    <w:rsid w:val="002743E8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Default">
    <w:name w:val="Default"/>
    <w:rsid w:val="002743E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1">
    <w:name w:val="Текст сноски Знак1"/>
    <w:basedOn w:val="a0"/>
    <w:uiPriority w:val="99"/>
    <w:semiHidden/>
    <w:rsid w:val="002743E8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character" w:customStyle="1" w:styleId="10">
    <w:name w:val="Основной текст с отступом Знак1"/>
    <w:basedOn w:val="a0"/>
    <w:uiPriority w:val="99"/>
    <w:semiHidden/>
    <w:rsid w:val="002743E8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969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69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77091"/>
    <w:rPr>
      <w:rFonts w:ascii="Calibri" w:eastAsia="Times New Roman" w:hAnsi="Calibri"/>
      <w:sz w:val="24"/>
      <w:szCs w:val="32"/>
      <w:lang w:val="en-US" w:bidi="en-US"/>
    </w:rPr>
  </w:style>
  <w:style w:type="paragraph" w:styleId="a4">
    <w:name w:val="No Spacing"/>
    <w:basedOn w:val="a"/>
    <w:link w:val="a3"/>
    <w:uiPriority w:val="99"/>
    <w:qFormat/>
    <w:rsid w:val="00377091"/>
    <w:rPr>
      <w:rFonts w:ascii="Calibri" w:hAnsi="Calibri"/>
      <w:szCs w:val="32"/>
      <w:lang w:val="en-US" w:eastAsia="en-US" w:bidi="en-US"/>
    </w:rPr>
  </w:style>
  <w:style w:type="paragraph" w:styleId="a5">
    <w:name w:val="Normal (Web)"/>
    <w:basedOn w:val="a"/>
    <w:uiPriority w:val="99"/>
    <w:semiHidden/>
    <w:unhideWhenUsed/>
    <w:rsid w:val="00377091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3770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nglishteach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starligh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18077</Words>
  <Characters>103044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2018-08-31T10:59:00Z</cp:lastPrinted>
  <dcterms:created xsi:type="dcterms:W3CDTF">2015-09-13T05:27:00Z</dcterms:created>
  <dcterms:modified xsi:type="dcterms:W3CDTF">2018-09-04T10:39:00Z</dcterms:modified>
</cp:coreProperties>
</file>